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7F" w:rsidRDefault="000A7831">
      <w:pPr>
        <w:spacing w:line="236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Аналитическая часть </w:t>
      </w:r>
      <w:proofErr w:type="spellStart"/>
      <w:r>
        <w:rPr>
          <w:rFonts w:eastAsia="Times New Roman"/>
          <w:b/>
          <w:bCs/>
          <w:sz w:val="32"/>
          <w:szCs w:val="32"/>
        </w:rPr>
        <w:t>самообследования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муниципального бюджетного общеобразовательного учреждения «Джидинская средняя</w:t>
      </w:r>
      <w:r w:rsidR="00A6164E">
        <w:rPr>
          <w:rFonts w:eastAsia="Times New Roman"/>
          <w:b/>
          <w:bCs/>
          <w:sz w:val="32"/>
          <w:szCs w:val="32"/>
        </w:rPr>
        <w:t xml:space="preserve"> общеобразовательная школа» 20</w:t>
      </w:r>
      <w:r w:rsidR="00DA5A6E">
        <w:rPr>
          <w:rFonts w:eastAsia="Times New Roman"/>
          <w:b/>
          <w:bCs/>
          <w:sz w:val="32"/>
          <w:szCs w:val="32"/>
        </w:rPr>
        <w:t>21</w:t>
      </w:r>
      <w:r>
        <w:rPr>
          <w:rFonts w:eastAsia="Times New Roman"/>
          <w:b/>
          <w:bCs/>
          <w:sz w:val="32"/>
          <w:szCs w:val="32"/>
        </w:rPr>
        <w:t xml:space="preserve"> год</w:t>
      </w:r>
    </w:p>
    <w:p w:rsidR="0044767F" w:rsidRDefault="0044767F">
      <w:pPr>
        <w:spacing w:line="287" w:lineRule="exact"/>
        <w:rPr>
          <w:sz w:val="24"/>
          <w:szCs w:val="24"/>
        </w:rPr>
      </w:pPr>
    </w:p>
    <w:p w:rsidR="0044767F" w:rsidRDefault="000A7831" w:rsidP="00A152BC">
      <w:pPr>
        <w:spacing w:line="232" w:lineRule="auto"/>
        <w:ind w:left="940" w:right="100" w:hanging="70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Краткая характеристика образовательного учреждения, особенности организации учебного процесса в данном учреждении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Учредителем МБОУ «Джидинская СОЩ» является администрация Муниципальное образование «Джидинский район». В школу принимаются все дети, проживающие на территории  сельского поселения «</w:t>
      </w:r>
      <w:proofErr w:type="spellStart"/>
      <w:r>
        <w:rPr>
          <w:rFonts w:eastAsia="Times New Roman"/>
          <w:sz w:val="24"/>
          <w:szCs w:val="24"/>
        </w:rPr>
        <w:t>Джидинское</w:t>
      </w:r>
      <w:proofErr w:type="spellEnd"/>
      <w:r>
        <w:rPr>
          <w:rFonts w:eastAsia="Times New Roman"/>
          <w:sz w:val="24"/>
          <w:szCs w:val="24"/>
        </w:rPr>
        <w:t>»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  <w:r>
        <w:rPr>
          <w:rFonts w:eastAsia="Times New Roman"/>
          <w:sz w:val="24"/>
          <w:szCs w:val="24"/>
        </w:rPr>
        <w:t xml:space="preserve"> В настоящее время в школе обучается </w:t>
      </w:r>
      <w:r w:rsidR="00487160">
        <w:rPr>
          <w:rFonts w:eastAsia="Times New Roman"/>
          <w:sz w:val="24"/>
          <w:szCs w:val="24"/>
        </w:rPr>
        <w:t>298</w:t>
      </w:r>
      <w:r>
        <w:rPr>
          <w:rFonts w:eastAsia="Times New Roman"/>
          <w:sz w:val="24"/>
          <w:szCs w:val="24"/>
        </w:rPr>
        <w:t xml:space="preserve"> человек.</w:t>
      </w:r>
      <w:r w:rsidR="00A6164E">
        <w:rPr>
          <w:rFonts w:eastAsia="Times New Roman"/>
          <w:sz w:val="24"/>
          <w:szCs w:val="24"/>
        </w:rPr>
        <w:t xml:space="preserve"> В 20</w:t>
      </w:r>
      <w:r w:rsidR="00487160">
        <w:rPr>
          <w:rFonts w:eastAsia="Times New Roman"/>
          <w:sz w:val="24"/>
          <w:szCs w:val="24"/>
        </w:rPr>
        <w:t>20</w:t>
      </w:r>
      <w:r w:rsidR="00A6164E">
        <w:rPr>
          <w:rFonts w:eastAsia="Times New Roman"/>
          <w:sz w:val="24"/>
          <w:szCs w:val="24"/>
        </w:rPr>
        <w:t>-20</w:t>
      </w:r>
      <w:r w:rsidR="005B76B0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 xml:space="preserve"> учебном году </w:t>
      </w:r>
      <w:r w:rsidR="00327193" w:rsidRPr="00A6164E">
        <w:rPr>
          <w:rFonts w:eastAsia="Times New Roman"/>
          <w:sz w:val="24"/>
          <w:szCs w:val="24"/>
        </w:rPr>
        <w:t>открыто 14</w:t>
      </w:r>
      <w:r w:rsidR="0032719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общеобразовательных классов. В течение трёх последних лет </w:t>
      </w:r>
      <w:r w:rsidRPr="00131697">
        <w:rPr>
          <w:rFonts w:eastAsia="Times New Roman"/>
          <w:sz w:val="24"/>
          <w:szCs w:val="24"/>
        </w:rPr>
        <w:t>один неуспевающий.</w:t>
      </w:r>
      <w:r>
        <w:rPr>
          <w:rFonts w:eastAsia="Times New Roman"/>
          <w:sz w:val="24"/>
          <w:szCs w:val="24"/>
        </w:rPr>
        <w:t xml:space="preserve"> Количество выпускников, сдававших экзамены и получивших аттестаты об основном общем среднем образовании, составляет 100 %. Школа осуществляет свою деятельность исходя из принципов обязательного соблюдения законных прав всех субъектов образовательного процесса. Школа стремится к максимальному учету потребностей и способностей обучающихся, их родителей (законных представителей, требований государства, в целях наиболее полного удовлетворения их запросов к качеству предоставляемых образовательных услуг. В школе для детей с ограниченными возможностями здоровья организовано индивидуальное обучение на дому,</w:t>
      </w:r>
      <w:r w:rsidR="00A6164E">
        <w:rPr>
          <w:rFonts w:eastAsia="Times New Roman"/>
          <w:sz w:val="24"/>
          <w:szCs w:val="24"/>
        </w:rPr>
        <w:t xml:space="preserve"> обучение по адаптированным программам в 1-4 классах,</w:t>
      </w:r>
      <w:r>
        <w:rPr>
          <w:rFonts w:eastAsia="Times New Roman"/>
          <w:sz w:val="24"/>
          <w:szCs w:val="24"/>
        </w:rPr>
        <w:t xml:space="preserve"> возможна организация семейного обучения. В 20</w:t>
      </w:r>
      <w:r w:rsidR="00487160">
        <w:rPr>
          <w:rFonts w:eastAsia="Times New Roman"/>
          <w:sz w:val="24"/>
          <w:szCs w:val="24"/>
        </w:rPr>
        <w:t>20</w:t>
      </w:r>
      <w:r w:rsidR="00A6164E">
        <w:rPr>
          <w:rFonts w:eastAsia="Times New Roman"/>
          <w:sz w:val="24"/>
          <w:szCs w:val="24"/>
        </w:rPr>
        <w:t>-20</w:t>
      </w:r>
      <w:r w:rsidR="005B76B0">
        <w:rPr>
          <w:rFonts w:eastAsia="Times New Roman"/>
          <w:sz w:val="24"/>
          <w:szCs w:val="24"/>
        </w:rPr>
        <w:t>21</w:t>
      </w:r>
      <w:r w:rsidR="00A6164E">
        <w:rPr>
          <w:rFonts w:eastAsia="Times New Roman"/>
          <w:sz w:val="24"/>
          <w:szCs w:val="24"/>
        </w:rPr>
        <w:t xml:space="preserve"> учебном году 1-8</w:t>
      </w:r>
      <w:r>
        <w:rPr>
          <w:rFonts w:eastAsia="Times New Roman"/>
          <w:sz w:val="24"/>
          <w:szCs w:val="24"/>
        </w:rPr>
        <w:t xml:space="preserve"> классы обучаются по новым федеральным государственным образовательным стандартам общего образования. Приоритетное внимание в школе уделяется созданию безопасных</w:t>
      </w:r>
      <w:r w:rsidR="00A152B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комфортных условий для воспитания и обучения учащихся, создания условий для повышения профессиональной компетентности педагогического коллектива школы, повышения качества образования, сохранение и укрепление здоровья участников образовательного процесса, включение общественности в управление школой, создание единого открытого пространства образовательного учреждения. Работа по данным направлениям прописана в Программе развития обр</w:t>
      </w:r>
      <w:r w:rsidR="00A152BC">
        <w:rPr>
          <w:rFonts w:eastAsia="Times New Roman"/>
          <w:sz w:val="24"/>
          <w:szCs w:val="24"/>
        </w:rPr>
        <w:t>азовательного учреждения</w:t>
      </w:r>
      <w:r w:rsidR="00487160">
        <w:rPr>
          <w:rFonts w:eastAsia="Times New Roman"/>
          <w:sz w:val="24"/>
          <w:szCs w:val="24"/>
        </w:rPr>
        <w:t xml:space="preserve"> « Школа успе</w:t>
      </w:r>
      <w:bookmarkStart w:id="0" w:name="_GoBack"/>
      <w:bookmarkEnd w:id="0"/>
      <w:r w:rsidR="00F55C8A">
        <w:rPr>
          <w:rFonts w:eastAsia="Times New Roman"/>
          <w:sz w:val="24"/>
          <w:szCs w:val="24"/>
        </w:rPr>
        <w:t>ха»</w:t>
      </w:r>
      <w:r w:rsidR="00A152BC">
        <w:rPr>
          <w:rFonts w:eastAsia="Times New Roman"/>
          <w:sz w:val="24"/>
          <w:szCs w:val="24"/>
        </w:rPr>
        <w:t xml:space="preserve"> до </w:t>
      </w:r>
      <w:r w:rsidR="00A152BC" w:rsidRPr="00A6164E">
        <w:rPr>
          <w:rFonts w:eastAsia="Times New Roman"/>
          <w:sz w:val="24"/>
          <w:szCs w:val="24"/>
        </w:rPr>
        <w:t>2020</w:t>
      </w:r>
      <w:r>
        <w:rPr>
          <w:rFonts w:eastAsia="Times New Roman"/>
          <w:sz w:val="24"/>
          <w:szCs w:val="24"/>
        </w:rPr>
        <w:t xml:space="preserve"> года. Программа констатирует имеющие достижения и проблемы, определяет основные тенденции, главные задачи, цели и направления обучения, воспитания, развития учащихся и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планируемые результаты, критерии эффективности. При реализации данной комплексной Программы развития предполагается создание в образовательном учреждении эффективной образовательной среды, обеспечивающей личностный рост выпускника школы, формирование у него ключевых социальных компетентностей, конкурентоспособности в современном обществе. В образовательном учреждении имеется школьный сайт, есть выход в Интернет. Педагогам и обучающимся предоставляется возможность участия в дистанционных конкурсах и олимпиадах различного уровня, видеоконференциях.</w:t>
      </w:r>
    </w:p>
    <w:p w:rsidR="0044767F" w:rsidRDefault="0044767F">
      <w:pPr>
        <w:spacing w:line="15" w:lineRule="exact"/>
        <w:rPr>
          <w:sz w:val="24"/>
          <w:szCs w:val="24"/>
        </w:rPr>
      </w:pPr>
    </w:p>
    <w:p w:rsidR="0044767F" w:rsidRDefault="000A7831" w:rsidP="00896502">
      <w:pPr>
        <w:spacing w:line="236" w:lineRule="auto"/>
        <w:ind w:left="240" w:right="30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базе школы с целью организации внеурочной деятельности обучающихся работают кружки различ</w:t>
      </w:r>
      <w:r w:rsidR="00F55C8A">
        <w:rPr>
          <w:rFonts w:eastAsia="Times New Roman"/>
          <w:sz w:val="24"/>
          <w:szCs w:val="24"/>
        </w:rPr>
        <w:t>ной направленности. 20</w:t>
      </w:r>
      <w:r w:rsidR="00DA5A6E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 xml:space="preserve"> году 100 % выпускников школы поступили </w:t>
      </w:r>
      <w:r w:rsidR="00DD5ED4">
        <w:rPr>
          <w:rFonts w:eastAsia="Times New Roman"/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>средние и высшие учебные заведения, успешно продолжают обучение в ср</w:t>
      </w:r>
      <w:r w:rsidR="00A152BC">
        <w:rPr>
          <w:rFonts w:eastAsia="Times New Roman"/>
          <w:sz w:val="24"/>
          <w:szCs w:val="24"/>
        </w:rPr>
        <w:t>едних школах, колледжах и техникумах Республики Бурятия</w:t>
      </w:r>
      <w:proofErr w:type="gramStart"/>
      <w:r w:rsidR="00A152B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</w:t>
      </w:r>
      <w:proofErr w:type="gramEnd"/>
    </w:p>
    <w:p w:rsidR="0044767F" w:rsidRDefault="0044767F">
      <w:pPr>
        <w:spacing w:line="14" w:lineRule="exact"/>
        <w:rPr>
          <w:rFonts w:eastAsia="Times New Roman"/>
          <w:sz w:val="24"/>
          <w:szCs w:val="24"/>
        </w:rPr>
      </w:pPr>
    </w:p>
    <w:p w:rsidR="0044767F" w:rsidRDefault="000A7831">
      <w:pPr>
        <w:spacing w:line="234" w:lineRule="auto"/>
        <w:ind w:left="240" w:right="10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Социологические исследования всех участников образовательного процесса (учеников, их родителей (законных представителей), учителей) показывают достаточно высокие результаты их удовлетворенности</w:t>
      </w:r>
      <w:r w:rsidR="00A152BC">
        <w:rPr>
          <w:rFonts w:eastAsia="Times New Roman"/>
          <w:sz w:val="24"/>
          <w:szCs w:val="24"/>
        </w:rPr>
        <w:t xml:space="preserve"> деятельностью МБОУ «Джидинская СОШ»</w:t>
      </w:r>
      <w:r>
        <w:rPr>
          <w:rFonts w:eastAsia="Times New Roman"/>
          <w:sz w:val="24"/>
          <w:szCs w:val="24"/>
        </w:rPr>
        <w:t>.</w:t>
      </w:r>
    </w:p>
    <w:p w:rsidR="00896502" w:rsidRDefault="00896502">
      <w:pPr>
        <w:spacing w:line="234" w:lineRule="auto"/>
        <w:ind w:left="240" w:right="100" w:firstLine="708"/>
        <w:rPr>
          <w:rFonts w:eastAsia="Times New Roman"/>
          <w:sz w:val="24"/>
          <w:szCs w:val="24"/>
        </w:rPr>
      </w:pPr>
    </w:p>
    <w:p w:rsidR="00896502" w:rsidRDefault="00896502">
      <w:pPr>
        <w:spacing w:line="234" w:lineRule="auto"/>
        <w:ind w:left="240" w:right="100" w:firstLine="708"/>
        <w:rPr>
          <w:rFonts w:eastAsia="Times New Roman"/>
          <w:sz w:val="24"/>
          <w:szCs w:val="24"/>
        </w:rPr>
      </w:pPr>
    </w:p>
    <w:p w:rsidR="00896502" w:rsidRDefault="00896502">
      <w:pPr>
        <w:spacing w:line="234" w:lineRule="auto"/>
        <w:ind w:left="240" w:right="100" w:firstLine="708"/>
        <w:rPr>
          <w:rFonts w:eastAsia="Times New Roman"/>
          <w:sz w:val="24"/>
          <w:szCs w:val="24"/>
        </w:rPr>
      </w:pPr>
    </w:p>
    <w:p w:rsidR="00896502" w:rsidRDefault="00896502">
      <w:pPr>
        <w:spacing w:line="234" w:lineRule="auto"/>
        <w:ind w:left="240" w:right="100" w:firstLine="708"/>
        <w:rPr>
          <w:rFonts w:eastAsia="Times New Roman"/>
          <w:sz w:val="24"/>
          <w:szCs w:val="24"/>
        </w:rPr>
      </w:pPr>
    </w:p>
    <w:p w:rsidR="0044767F" w:rsidRDefault="0044767F">
      <w:pPr>
        <w:spacing w:line="285" w:lineRule="exact"/>
        <w:rPr>
          <w:sz w:val="20"/>
          <w:szCs w:val="20"/>
        </w:rPr>
      </w:pPr>
    </w:p>
    <w:p w:rsidR="0044767F" w:rsidRDefault="000A7831">
      <w:pPr>
        <w:numPr>
          <w:ilvl w:val="0"/>
          <w:numId w:val="3"/>
        </w:numPr>
        <w:tabs>
          <w:tab w:val="left" w:pos="4140"/>
        </w:tabs>
        <w:ind w:left="4140" w:hanging="3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сведения об общеобразовательном учреждении</w:t>
      </w:r>
    </w:p>
    <w:p w:rsidR="0044767F" w:rsidRDefault="000A7831">
      <w:pPr>
        <w:spacing w:line="233" w:lineRule="auto"/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 Полное наименование общеобразовательного учреждения в соответствии с Уставом и лицензией</w:t>
      </w:r>
    </w:p>
    <w:p w:rsidR="0044767F" w:rsidRDefault="0044767F">
      <w:pPr>
        <w:spacing w:line="5" w:lineRule="exact"/>
        <w:rPr>
          <w:sz w:val="20"/>
          <w:szCs w:val="20"/>
        </w:rPr>
      </w:pPr>
    </w:p>
    <w:p w:rsidR="0044767F" w:rsidRDefault="000A7831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Муниципальное </w:t>
      </w:r>
      <w:r w:rsidR="00A152BC">
        <w:rPr>
          <w:rFonts w:eastAsia="Times New Roman"/>
          <w:b/>
          <w:bCs/>
          <w:i/>
          <w:iCs/>
          <w:sz w:val="24"/>
          <w:szCs w:val="24"/>
        </w:rPr>
        <w:t xml:space="preserve">бюджетное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общеобразовательное учреждение </w:t>
      </w:r>
      <w:r w:rsidR="00A152BC">
        <w:rPr>
          <w:rFonts w:eastAsia="Times New Roman"/>
          <w:b/>
          <w:bCs/>
          <w:i/>
          <w:iCs/>
          <w:sz w:val="24"/>
          <w:szCs w:val="24"/>
        </w:rPr>
        <w:t xml:space="preserve">«Джидинская </w:t>
      </w:r>
      <w:r>
        <w:rPr>
          <w:rFonts w:eastAsia="Times New Roman"/>
          <w:b/>
          <w:bCs/>
          <w:i/>
          <w:iCs/>
          <w:sz w:val="24"/>
          <w:szCs w:val="24"/>
        </w:rPr>
        <w:t>средняя общеобразовательная школа</w:t>
      </w:r>
      <w:r w:rsidR="00A152BC">
        <w:rPr>
          <w:rFonts w:eastAsia="Times New Roman"/>
          <w:b/>
          <w:bCs/>
          <w:i/>
          <w:iCs/>
          <w:sz w:val="24"/>
          <w:szCs w:val="24"/>
        </w:rPr>
        <w:t>»</w:t>
      </w:r>
    </w:p>
    <w:p w:rsidR="0044767F" w:rsidRDefault="0044767F">
      <w:pPr>
        <w:spacing w:line="132" w:lineRule="exact"/>
        <w:rPr>
          <w:sz w:val="20"/>
          <w:szCs w:val="20"/>
        </w:rPr>
      </w:pPr>
    </w:p>
    <w:p w:rsidR="0044767F" w:rsidRDefault="000A7831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 Место нахождения  </w:t>
      </w:r>
      <w:r w:rsidR="00A152BC">
        <w:rPr>
          <w:rFonts w:eastAsia="Times New Roman"/>
          <w:b/>
          <w:bCs/>
          <w:i/>
          <w:iCs/>
          <w:sz w:val="24"/>
          <w:szCs w:val="24"/>
        </w:rPr>
        <w:t>671900, Республика Бурятия, Джидинский район, с</w:t>
      </w:r>
      <w:proofErr w:type="gramStart"/>
      <w:r w:rsidR="00A152BC">
        <w:rPr>
          <w:rFonts w:eastAsia="Times New Roman"/>
          <w:b/>
          <w:bCs/>
          <w:i/>
          <w:iCs/>
          <w:sz w:val="24"/>
          <w:szCs w:val="24"/>
        </w:rPr>
        <w:t>.Д</w:t>
      </w:r>
      <w:proofErr w:type="gramEnd"/>
      <w:r w:rsidR="00A152BC">
        <w:rPr>
          <w:rFonts w:eastAsia="Times New Roman"/>
          <w:b/>
          <w:bCs/>
          <w:i/>
          <w:iCs/>
          <w:sz w:val="24"/>
          <w:szCs w:val="24"/>
        </w:rPr>
        <w:t>жида, ул. Школьная,19</w:t>
      </w:r>
    </w:p>
    <w:p w:rsidR="0044767F" w:rsidRDefault="0044767F">
      <w:pPr>
        <w:spacing w:line="277" w:lineRule="exact"/>
        <w:rPr>
          <w:sz w:val="20"/>
          <w:szCs w:val="20"/>
        </w:rPr>
      </w:pPr>
    </w:p>
    <w:p w:rsidR="0044767F" w:rsidRDefault="000A7831">
      <w:pPr>
        <w:tabs>
          <w:tab w:val="left" w:pos="3660"/>
        </w:tabs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Телефоны </w:t>
      </w:r>
      <w:r w:rsidR="00A152BC">
        <w:rPr>
          <w:rFonts w:eastAsia="Times New Roman"/>
          <w:b/>
          <w:bCs/>
          <w:i/>
          <w:iCs/>
          <w:sz w:val="24"/>
          <w:szCs w:val="24"/>
        </w:rPr>
        <w:t>8 (30134) 97484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Факс </w:t>
      </w:r>
      <w:r w:rsidR="00A152BC">
        <w:rPr>
          <w:rFonts w:eastAsia="Times New Roman"/>
          <w:b/>
          <w:bCs/>
          <w:i/>
          <w:iCs/>
          <w:sz w:val="24"/>
          <w:szCs w:val="24"/>
        </w:rPr>
        <w:t>8 (30134) 97484</w:t>
      </w:r>
    </w:p>
    <w:p w:rsidR="0044767F" w:rsidRDefault="0044767F">
      <w:pPr>
        <w:spacing w:line="288" w:lineRule="exact"/>
        <w:rPr>
          <w:sz w:val="20"/>
          <w:szCs w:val="20"/>
        </w:rPr>
      </w:pPr>
    </w:p>
    <w:p w:rsidR="0078104F" w:rsidRDefault="000A7831" w:rsidP="0078104F">
      <w:pPr>
        <w:rPr>
          <w:sz w:val="24"/>
          <w:szCs w:val="24"/>
        </w:rPr>
      </w:pPr>
      <w:r w:rsidRPr="0078104F">
        <w:rPr>
          <w:rFonts w:eastAsia="Times New Roman"/>
          <w:sz w:val="24"/>
          <w:szCs w:val="24"/>
        </w:rPr>
        <w:t>1.3</w:t>
      </w:r>
      <w:r>
        <w:rPr>
          <w:rFonts w:eastAsia="Times New Roman"/>
          <w:sz w:val="24"/>
          <w:szCs w:val="24"/>
        </w:rPr>
        <w:t xml:space="preserve"> Банковские реквизиты </w:t>
      </w:r>
      <w:r w:rsidR="0078104F">
        <w:rPr>
          <w:sz w:val="24"/>
          <w:szCs w:val="24"/>
        </w:rPr>
        <w:t xml:space="preserve">Отделение  НБ Республика Бурятия </w:t>
      </w:r>
      <w:proofErr w:type="spellStart"/>
      <w:r w:rsidR="0078104F">
        <w:rPr>
          <w:sz w:val="24"/>
          <w:szCs w:val="24"/>
        </w:rPr>
        <w:t>г</w:t>
      </w:r>
      <w:proofErr w:type="gramStart"/>
      <w:r w:rsidR="0078104F">
        <w:rPr>
          <w:sz w:val="24"/>
          <w:szCs w:val="24"/>
        </w:rPr>
        <w:t>.У</w:t>
      </w:r>
      <w:proofErr w:type="gramEnd"/>
      <w:r w:rsidR="0078104F">
        <w:rPr>
          <w:sz w:val="24"/>
          <w:szCs w:val="24"/>
        </w:rPr>
        <w:t>лан</w:t>
      </w:r>
      <w:proofErr w:type="spellEnd"/>
      <w:r w:rsidR="0078104F">
        <w:rPr>
          <w:sz w:val="24"/>
          <w:szCs w:val="24"/>
        </w:rPr>
        <w:t xml:space="preserve">-Удэ ИНН банка 7702235133 </w:t>
      </w:r>
      <w:r w:rsidR="0078104F" w:rsidRPr="00C544EB">
        <w:rPr>
          <w:sz w:val="24"/>
          <w:szCs w:val="24"/>
        </w:rPr>
        <w:t xml:space="preserve"> </w:t>
      </w:r>
      <w:r w:rsidR="0078104F">
        <w:rPr>
          <w:sz w:val="24"/>
          <w:szCs w:val="24"/>
        </w:rPr>
        <w:t>БИК-048142001</w:t>
      </w:r>
    </w:p>
    <w:p w:rsidR="0044767F" w:rsidRDefault="0044767F">
      <w:pPr>
        <w:spacing w:line="274" w:lineRule="exact"/>
        <w:rPr>
          <w:sz w:val="20"/>
          <w:szCs w:val="20"/>
        </w:rPr>
      </w:pPr>
    </w:p>
    <w:p w:rsidR="0044767F" w:rsidRDefault="000A7831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 Учредитель (учредители) (название организации, Ф.И.О. физического лица, юридического лица, адрес, телефон.)</w:t>
      </w:r>
    </w:p>
    <w:p w:rsidR="0044767F" w:rsidRDefault="0044767F">
      <w:pPr>
        <w:spacing w:line="17" w:lineRule="exact"/>
        <w:rPr>
          <w:sz w:val="20"/>
          <w:szCs w:val="20"/>
        </w:rPr>
      </w:pPr>
    </w:p>
    <w:p w:rsidR="0078104F" w:rsidRPr="0078104F" w:rsidRDefault="0078104F" w:rsidP="0078104F">
      <w:pPr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М</w:t>
      </w:r>
      <w:r w:rsidRPr="0078104F">
        <w:rPr>
          <w:rFonts w:eastAsiaTheme="minorHAnsi"/>
          <w:sz w:val="24"/>
          <w:szCs w:val="24"/>
          <w:lang w:eastAsia="en-US"/>
        </w:rPr>
        <w:t xml:space="preserve">униципальное образование «Джидинский район». Функции и полномочия учредителя в отношении Школы осуществляет муниципальное казенное учреждение Управление образования </w:t>
      </w:r>
      <w:proofErr w:type="spellStart"/>
      <w:r w:rsidRPr="0078104F">
        <w:rPr>
          <w:rFonts w:eastAsiaTheme="minorHAnsi"/>
          <w:sz w:val="24"/>
          <w:szCs w:val="24"/>
          <w:lang w:eastAsia="en-US"/>
        </w:rPr>
        <w:t>Джидинского</w:t>
      </w:r>
      <w:proofErr w:type="spellEnd"/>
      <w:r w:rsidRPr="0078104F">
        <w:rPr>
          <w:rFonts w:eastAsiaTheme="minorHAnsi"/>
          <w:sz w:val="24"/>
          <w:szCs w:val="24"/>
          <w:lang w:eastAsia="en-US"/>
        </w:rPr>
        <w:t xml:space="preserve"> района (МКУ Управ</w:t>
      </w:r>
      <w:r>
        <w:rPr>
          <w:rFonts w:eastAsiaTheme="minorHAnsi"/>
          <w:sz w:val="24"/>
          <w:szCs w:val="24"/>
          <w:lang w:eastAsia="en-US"/>
        </w:rPr>
        <w:t>ление образования)</w:t>
      </w:r>
      <w:r w:rsidRPr="0078104F">
        <w:rPr>
          <w:rFonts w:eastAsiaTheme="minorHAnsi"/>
          <w:sz w:val="24"/>
          <w:szCs w:val="24"/>
          <w:lang w:eastAsia="en-US"/>
        </w:rPr>
        <w:t>.</w:t>
      </w:r>
    </w:p>
    <w:p w:rsidR="0044767F" w:rsidRDefault="0044767F">
      <w:pPr>
        <w:spacing w:line="271" w:lineRule="exact"/>
        <w:rPr>
          <w:sz w:val="20"/>
          <w:szCs w:val="20"/>
        </w:rPr>
      </w:pPr>
    </w:p>
    <w:p w:rsidR="0044767F" w:rsidRDefault="000A7831">
      <w:pPr>
        <w:tabs>
          <w:tab w:val="left" w:pos="4240"/>
          <w:tab w:val="left" w:pos="6220"/>
        </w:tabs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 Место и дата регистрации Устава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образовательного</w:t>
      </w:r>
      <w:r>
        <w:rPr>
          <w:rFonts w:eastAsia="Times New Roman"/>
          <w:sz w:val="24"/>
          <w:szCs w:val="24"/>
        </w:rPr>
        <w:tab/>
        <w:t xml:space="preserve">учреждения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межрайонная инспекция </w:t>
      </w:r>
      <w:r w:rsidR="0078104F">
        <w:rPr>
          <w:rFonts w:eastAsia="Times New Roman"/>
          <w:b/>
          <w:bCs/>
          <w:i/>
          <w:iCs/>
          <w:sz w:val="24"/>
          <w:szCs w:val="24"/>
        </w:rPr>
        <w:t xml:space="preserve">Федеральной налоговой службы № 69 </w:t>
      </w:r>
    </w:p>
    <w:p w:rsidR="0044767F" w:rsidRDefault="0044767F">
      <w:pPr>
        <w:spacing w:line="5" w:lineRule="exact"/>
        <w:rPr>
          <w:sz w:val="20"/>
          <w:szCs w:val="20"/>
        </w:rPr>
      </w:pPr>
    </w:p>
    <w:p w:rsidR="0044767F" w:rsidRDefault="0078104F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 Республике Бурятия от 10.04.205</w:t>
      </w:r>
      <w:r w:rsidR="000A7831">
        <w:rPr>
          <w:rFonts w:eastAsia="Times New Roman"/>
          <w:b/>
          <w:bCs/>
          <w:i/>
          <w:iCs/>
          <w:sz w:val="24"/>
          <w:szCs w:val="24"/>
        </w:rPr>
        <w:t xml:space="preserve"> г.</w:t>
      </w:r>
    </w:p>
    <w:p w:rsidR="0044767F" w:rsidRDefault="0044767F">
      <w:pPr>
        <w:spacing w:line="271" w:lineRule="exact"/>
        <w:rPr>
          <w:sz w:val="20"/>
          <w:szCs w:val="20"/>
        </w:rPr>
      </w:pPr>
    </w:p>
    <w:p w:rsidR="0044767F" w:rsidRDefault="000A7831">
      <w:pPr>
        <w:ind w:left="240"/>
        <w:rPr>
          <w:sz w:val="20"/>
          <w:szCs w:val="20"/>
        </w:rPr>
      </w:pPr>
      <w:r w:rsidRPr="00327193">
        <w:rPr>
          <w:rFonts w:eastAsia="Times New Roman"/>
          <w:sz w:val="24"/>
          <w:szCs w:val="24"/>
        </w:rPr>
        <w:t>1.6</w:t>
      </w:r>
      <w:r>
        <w:rPr>
          <w:rFonts w:eastAsia="Times New Roman"/>
          <w:sz w:val="24"/>
          <w:szCs w:val="24"/>
        </w:rPr>
        <w:t xml:space="preserve"> Лицензия </w:t>
      </w:r>
      <w:r w:rsidR="00DD5ED4">
        <w:t xml:space="preserve"> </w:t>
      </w:r>
      <w:r w:rsidR="00DD5ED4" w:rsidRPr="00CB569B">
        <w:t xml:space="preserve">на </w:t>
      </w:r>
      <w:proofErr w:type="gramStart"/>
      <w:r w:rsidR="00DD5ED4" w:rsidRPr="00CB569B">
        <w:t>право ведения</w:t>
      </w:r>
      <w:proofErr w:type="gramEnd"/>
      <w:r w:rsidR="00DD5ED4" w:rsidRPr="00CB569B">
        <w:t xml:space="preserve"> образовате</w:t>
      </w:r>
      <w:r w:rsidR="00DD5ED4">
        <w:t>льной деятельности от 27.10.2014 г.№ 2159</w:t>
      </w:r>
      <w:r w:rsidR="00DD5ED4" w:rsidRPr="00CB569B">
        <w:t xml:space="preserve"> </w:t>
      </w:r>
      <w:r w:rsidR="00DD5ED4">
        <w:t>серия 03Л01 № 0000659</w:t>
      </w:r>
      <w:r>
        <w:rPr>
          <w:rFonts w:eastAsia="Times New Roman"/>
          <w:sz w:val="24"/>
          <w:szCs w:val="24"/>
        </w:rPr>
        <w:t xml:space="preserve"> </w:t>
      </w:r>
    </w:p>
    <w:p w:rsidR="0044767F" w:rsidRDefault="0044767F">
      <w:pPr>
        <w:spacing w:line="277" w:lineRule="exact"/>
        <w:rPr>
          <w:sz w:val="20"/>
          <w:szCs w:val="20"/>
        </w:rPr>
      </w:pPr>
    </w:p>
    <w:p w:rsidR="0044767F" w:rsidRDefault="000A7831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какой срок 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бессрочно</w:t>
      </w:r>
    </w:p>
    <w:p w:rsidR="0044767F" w:rsidRDefault="0044767F">
      <w:pPr>
        <w:spacing w:line="276" w:lineRule="exact"/>
        <w:rPr>
          <w:sz w:val="20"/>
          <w:szCs w:val="20"/>
        </w:rPr>
      </w:pPr>
    </w:p>
    <w:p w:rsidR="00DD5ED4" w:rsidRDefault="000A7831" w:rsidP="00DD5ED4">
      <w:pPr>
        <w:ind w:left="24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4"/>
          <w:szCs w:val="24"/>
        </w:rPr>
        <w:t>1.7.Свидетельство о государственной  аккредитации</w:t>
      </w:r>
      <w:r w:rsidR="00DD5ED4">
        <w:t>.№ 1505серия 03А01 № 0000965</w:t>
      </w:r>
      <w:r w:rsidR="00DD5ED4" w:rsidRPr="008023A2"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DD5ED4">
        <w:t xml:space="preserve">выдано </w:t>
      </w:r>
      <w:r w:rsidR="00DD5ED4" w:rsidRPr="00CB569B">
        <w:t xml:space="preserve"> </w:t>
      </w:r>
      <w:r w:rsidR="00DD5ED4">
        <w:t xml:space="preserve">12.05.2015г </w:t>
      </w:r>
      <w:proofErr w:type="spellStart"/>
      <w:r w:rsidR="00DD5ED4">
        <w:t>МОиН</w:t>
      </w:r>
      <w:proofErr w:type="spellEnd"/>
      <w:r w:rsidR="00DD5ED4">
        <w:t xml:space="preserve"> </w:t>
      </w:r>
      <w:proofErr w:type="gramStart"/>
      <w:r w:rsidR="00DD5ED4">
        <w:t>РБ</w:t>
      </w:r>
      <w:proofErr w:type="gramEnd"/>
      <w:r w:rsidR="00DD5ED4" w:rsidRPr="00DD5ED4">
        <w:rPr>
          <w:rFonts w:eastAsia="Times New Roman"/>
          <w:sz w:val="24"/>
          <w:szCs w:val="24"/>
        </w:rPr>
        <w:t xml:space="preserve"> </w:t>
      </w:r>
      <w:r w:rsidR="00DD5ED4">
        <w:rPr>
          <w:rFonts w:eastAsia="Times New Roman"/>
          <w:sz w:val="24"/>
          <w:szCs w:val="24"/>
        </w:rPr>
        <w:t>на какой срок  до 12.05.2027г</w:t>
      </w:r>
    </w:p>
    <w:p w:rsidR="0044767F" w:rsidRDefault="000A7831">
      <w:pPr>
        <w:tabs>
          <w:tab w:val="left" w:pos="10140"/>
        </w:tabs>
        <w:ind w:left="2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когда выдано, кем, на какой срок</w:t>
      </w:r>
    </w:p>
    <w:p w:rsidR="0044767F" w:rsidRDefault="0044767F">
      <w:pPr>
        <w:spacing w:line="200" w:lineRule="exact"/>
        <w:rPr>
          <w:sz w:val="20"/>
          <w:szCs w:val="20"/>
        </w:rPr>
      </w:pPr>
    </w:p>
    <w:p w:rsidR="0044767F" w:rsidRDefault="0044767F">
      <w:pPr>
        <w:spacing w:line="347" w:lineRule="exact"/>
        <w:rPr>
          <w:sz w:val="20"/>
          <w:szCs w:val="20"/>
        </w:rPr>
      </w:pPr>
    </w:p>
    <w:p w:rsidR="0044767F" w:rsidRDefault="000A7831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Наличие документов, регламентирующих прием в образовательное учреждение, их соответствие действующему законодательству:</w:t>
      </w:r>
    </w:p>
    <w:p w:rsidR="0044767F" w:rsidRDefault="0044767F">
      <w:pPr>
        <w:sectPr w:rsidR="0044767F">
          <w:pgSz w:w="16840" w:h="11906" w:orient="landscape"/>
          <w:pgMar w:top="854" w:right="1118" w:bottom="375" w:left="1440" w:header="0" w:footer="0" w:gutter="0"/>
          <w:cols w:space="720" w:equalWidth="0">
            <w:col w:w="14280"/>
          </w:cols>
        </w:sectPr>
      </w:pPr>
    </w:p>
    <w:p w:rsidR="0044767F" w:rsidRDefault="0044767F">
      <w:pPr>
        <w:spacing w:line="5" w:lineRule="exact"/>
        <w:rPr>
          <w:sz w:val="20"/>
          <w:szCs w:val="20"/>
        </w:rPr>
      </w:pPr>
    </w:p>
    <w:p w:rsidR="0044767F" w:rsidRDefault="000A7831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Постановление </w:t>
      </w:r>
      <w:r w:rsidR="00DD5ED4">
        <w:rPr>
          <w:rFonts w:eastAsia="Times New Roman"/>
          <w:b/>
          <w:bCs/>
          <w:i/>
          <w:iCs/>
          <w:sz w:val="24"/>
          <w:szCs w:val="24"/>
        </w:rPr>
        <w:t xml:space="preserve"> Администрации МО «</w:t>
      </w:r>
      <w:proofErr w:type="spellStart"/>
      <w:r w:rsidR="00DD5ED4">
        <w:rPr>
          <w:rFonts w:eastAsia="Times New Roman"/>
          <w:b/>
          <w:bCs/>
          <w:i/>
          <w:iCs/>
          <w:sz w:val="24"/>
          <w:szCs w:val="24"/>
        </w:rPr>
        <w:t>Джидинского</w:t>
      </w:r>
      <w:proofErr w:type="spellEnd"/>
      <w:r w:rsidR="00DD5ED4">
        <w:rPr>
          <w:rFonts w:eastAsia="Times New Roman"/>
          <w:b/>
          <w:bCs/>
          <w:i/>
          <w:iCs/>
          <w:sz w:val="24"/>
          <w:szCs w:val="24"/>
        </w:rPr>
        <w:t xml:space="preserve"> района»</w:t>
      </w:r>
    </w:p>
    <w:p w:rsidR="0044767F" w:rsidRDefault="0044767F">
      <w:pPr>
        <w:sectPr w:rsidR="0044767F">
          <w:type w:val="continuous"/>
          <w:pgSz w:w="16840" w:h="11906" w:orient="landscape"/>
          <w:pgMar w:top="854" w:right="1118" w:bottom="375" w:left="1440" w:header="0" w:footer="0" w:gutter="0"/>
          <w:cols w:space="720" w:equalWidth="0">
            <w:col w:w="14280"/>
          </w:cols>
        </w:sectPr>
      </w:pPr>
    </w:p>
    <w:p w:rsidR="0044767F" w:rsidRDefault="000A7831" w:rsidP="00F55C8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B7A44">
        <w:rPr>
          <w:rFonts w:eastAsia="Times New Roman"/>
          <w:b/>
          <w:bCs/>
          <w:i/>
          <w:iCs/>
          <w:sz w:val="24"/>
          <w:szCs w:val="24"/>
        </w:rPr>
        <w:lastRenderedPageBreak/>
        <w:t>Порядок приема, перевода, отчисления обучающихся в муниципальном общеобразовательном учреждении,</w:t>
      </w:r>
      <w:r w:rsidR="00BB7A44" w:rsidRPr="00BB7A44">
        <w:rPr>
          <w:rFonts w:eastAsia="Times New Roman"/>
          <w:b/>
          <w:bCs/>
          <w:i/>
          <w:iCs/>
          <w:sz w:val="24"/>
          <w:szCs w:val="24"/>
        </w:rPr>
        <w:t xml:space="preserve"> введен приказом по </w:t>
      </w:r>
      <w:r w:rsidR="00E8056E">
        <w:rPr>
          <w:rFonts w:eastAsia="Times New Roman"/>
          <w:b/>
          <w:bCs/>
          <w:i/>
          <w:iCs/>
          <w:sz w:val="24"/>
          <w:szCs w:val="24"/>
        </w:rPr>
        <w:t>школе</w:t>
      </w:r>
      <w:r w:rsidR="00E8056E" w:rsidRPr="00E8056E">
        <w:rPr>
          <w:rFonts w:eastAsia="@Arial Unicode MS"/>
          <w:sz w:val="24"/>
          <w:szCs w:val="24"/>
        </w:rPr>
        <w:t xml:space="preserve"> </w:t>
      </w:r>
      <w:r w:rsidR="00F55C8A">
        <w:rPr>
          <w:rFonts w:eastAsia="@Arial Unicode MS"/>
          <w:sz w:val="24"/>
          <w:szCs w:val="24"/>
        </w:rPr>
        <w:t>№61/1 от «27» декабря 2018</w:t>
      </w:r>
      <w:r w:rsidR="00E8056E" w:rsidRPr="00622AD7">
        <w:rPr>
          <w:rFonts w:eastAsia="@Arial Unicode MS"/>
          <w:sz w:val="24"/>
          <w:szCs w:val="24"/>
        </w:rPr>
        <w:t>г</w:t>
      </w:r>
      <w:r w:rsidR="00F55C8A" w:rsidRPr="00F55C8A">
        <w:rPr>
          <w:rFonts w:eastAsia="@Arial Unicode MS"/>
          <w:sz w:val="24"/>
          <w:szCs w:val="24"/>
        </w:rPr>
        <w:t xml:space="preserve"> </w:t>
      </w:r>
    </w:p>
    <w:p w:rsidR="00BB7A44" w:rsidRPr="00BB7A44" w:rsidRDefault="00BB7A44" w:rsidP="00BB7A44">
      <w:pPr>
        <w:rPr>
          <w:rFonts w:eastAsia="Times New Roman"/>
          <w:sz w:val="24"/>
          <w:szCs w:val="24"/>
        </w:rPr>
      </w:pPr>
    </w:p>
    <w:p w:rsidR="0044767F" w:rsidRDefault="0044767F">
      <w:pPr>
        <w:spacing w:line="9" w:lineRule="exact"/>
        <w:rPr>
          <w:sz w:val="20"/>
          <w:szCs w:val="20"/>
        </w:rPr>
      </w:pPr>
    </w:p>
    <w:p w:rsidR="0044767F" w:rsidRDefault="000A7831">
      <w:pPr>
        <w:spacing w:line="238" w:lineRule="auto"/>
        <w:ind w:left="68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1.9. </w:t>
      </w:r>
      <w:proofErr w:type="gramStart"/>
      <w:r>
        <w:rPr>
          <w:rFonts w:eastAsia="Times New Roman"/>
          <w:sz w:val="24"/>
          <w:szCs w:val="24"/>
        </w:rPr>
        <w:t>Наличие локальных актов и планирующих документов, регламентирующих работу по организации управления и проведению контроля за качеством обучения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4"/>
          <w:szCs w:val="24"/>
        </w:rPr>
        <w:t xml:space="preserve"> их соответствие действующему законодательству: </w:t>
      </w:r>
      <w:r>
        <w:rPr>
          <w:rFonts w:eastAsia="Times New Roman"/>
          <w:b/>
          <w:bCs/>
          <w:i/>
          <w:iCs/>
          <w:sz w:val="24"/>
          <w:szCs w:val="24"/>
        </w:rPr>
        <w:t>календарный учебный график М</w:t>
      </w:r>
      <w:r w:rsidR="00BB7A44">
        <w:rPr>
          <w:rFonts w:eastAsia="Times New Roman"/>
          <w:b/>
          <w:bCs/>
          <w:i/>
          <w:iCs/>
          <w:sz w:val="24"/>
          <w:szCs w:val="24"/>
        </w:rPr>
        <w:t xml:space="preserve">БОУ </w:t>
      </w:r>
      <w:proofErr w:type="spellStart"/>
      <w:r w:rsidR="00BB7A44">
        <w:rPr>
          <w:rFonts w:eastAsia="Times New Roman"/>
          <w:b/>
          <w:bCs/>
          <w:i/>
          <w:iCs/>
          <w:sz w:val="24"/>
          <w:szCs w:val="24"/>
        </w:rPr>
        <w:t>Джидинская</w:t>
      </w:r>
      <w:proofErr w:type="spellEnd"/>
      <w:r w:rsidR="00BB7A44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СОШ</w:t>
      </w:r>
      <w:r w:rsidR="00F55C8A">
        <w:rPr>
          <w:rFonts w:eastAsia="Times New Roman"/>
          <w:b/>
          <w:bCs/>
          <w:i/>
          <w:iCs/>
          <w:sz w:val="24"/>
          <w:szCs w:val="24"/>
        </w:rPr>
        <w:t>» на 20</w:t>
      </w:r>
      <w:r w:rsidR="00DA5A6E">
        <w:rPr>
          <w:rFonts w:eastAsia="Times New Roman"/>
          <w:b/>
          <w:bCs/>
          <w:i/>
          <w:iCs/>
          <w:sz w:val="24"/>
          <w:szCs w:val="24"/>
        </w:rPr>
        <w:t>20</w:t>
      </w:r>
      <w:r w:rsidR="00F55C8A">
        <w:rPr>
          <w:rFonts w:eastAsia="Times New Roman"/>
          <w:b/>
          <w:bCs/>
          <w:i/>
          <w:iCs/>
          <w:sz w:val="24"/>
          <w:szCs w:val="24"/>
        </w:rPr>
        <w:t>-20</w:t>
      </w:r>
      <w:r w:rsidR="00DA5A6E">
        <w:rPr>
          <w:rFonts w:eastAsia="Times New Roman"/>
          <w:b/>
          <w:bCs/>
          <w:i/>
          <w:iCs/>
          <w:sz w:val="24"/>
          <w:szCs w:val="24"/>
        </w:rPr>
        <w:t>21</w:t>
      </w:r>
      <w:r w:rsidR="00F55C8A">
        <w:rPr>
          <w:rFonts w:eastAsia="Times New Roman"/>
          <w:b/>
          <w:bCs/>
          <w:i/>
          <w:iCs/>
          <w:sz w:val="24"/>
          <w:szCs w:val="24"/>
        </w:rPr>
        <w:t xml:space="preserve"> учебный год (приказ № 48 от 01.09.2018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г.), годовой </w:t>
      </w:r>
      <w:r w:rsidR="00F55C8A">
        <w:rPr>
          <w:rFonts w:eastAsia="Times New Roman"/>
          <w:b/>
          <w:bCs/>
          <w:i/>
          <w:iCs/>
          <w:sz w:val="24"/>
          <w:szCs w:val="24"/>
        </w:rPr>
        <w:t>план на 2018-2019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учебный год с разделом «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Внутри</w:t>
      </w:r>
      <w:r w:rsidR="00327193">
        <w:rPr>
          <w:rFonts w:eastAsia="Times New Roman"/>
          <w:b/>
          <w:bCs/>
          <w:i/>
          <w:iCs/>
          <w:sz w:val="24"/>
          <w:szCs w:val="24"/>
        </w:rPr>
        <w:t>школьный</w:t>
      </w:r>
      <w:proofErr w:type="spellEnd"/>
      <w:r w:rsidR="00327193">
        <w:rPr>
          <w:rFonts w:eastAsia="Times New Roman"/>
          <w:b/>
          <w:bCs/>
          <w:i/>
          <w:iCs/>
          <w:sz w:val="24"/>
          <w:szCs w:val="24"/>
        </w:rPr>
        <w:t xml:space="preserve"> конт</w:t>
      </w:r>
      <w:r w:rsidR="00F55C8A">
        <w:rPr>
          <w:rFonts w:eastAsia="Times New Roman"/>
          <w:b/>
          <w:bCs/>
          <w:i/>
          <w:iCs/>
          <w:sz w:val="24"/>
          <w:szCs w:val="24"/>
        </w:rPr>
        <w:t>роль» (приказ № 49 от 01.09.2018</w:t>
      </w:r>
      <w:r>
        <w:rPr>
          <w:rFonts w:eastAsia="Times New Roman"/>
          <w:b/>
          <w:bCs/>
          <w:i/>
          <w:iCs/>
          <w:sz w:val="24"/>
          <w:szCs w:val="24"/>
        </w:rPr>
        <w:t>г.)</w:t>
      </w:r>
      <w:proofErr w:type="gramEnd"/>
    </w:p>
    <w:p w:rsidR="0044767F" w:rsidRDefault="0044767F">
      <w:pPr>
        <w:spacing w:line="200" w:lineRule="exact"/>
        <w:rPr>
          <w:sz w:val="20"/>
          <w:szCs w:val="20"/>
        </w:rPr>
      </w:pPr>
    </w:p>
    <w:p w:rsidR="0044767F" w:rsidRDefault="0044767F">
      <w:pPr>
        <w:spacing w:line="200" w:lineRule="exact"/>
        <w:rPr>
          <w:sz w:val="20"/>
          <w:szCs w:val="20"/>
        </w:rPr>
      </w:pPr>
    </w:p>
    <w:p w:rsidR="0044767F" w:rsidRDefault="0044767F">
      <w:pPr>
        <w:spacing w:line="202" w:lineRule="exact"/>
        <w:rPr>
          <w:sz w:val="20"/>
          <w:szCs w:val="20"/>
        </w:rPr>
      </w:pPr>
    </w:p>
    <w:p w:rsidR="0044767F" w:rsidRDefault="000A7831">
      <w:pPr>
        <w:numPr>
          <w:ilvl w:val="0"/>
          <w:numId w:val="4"/>
        </w:numPr>
        <w:tabs>
          <w:tab w:val="left" w:pos="4660"/>
        </w:tabs>
        <w:ind w:left="4660" w:hanging="2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Руководители общеобразовательного учреждения</w:t>
      </w:r>
    </w:p>
    <w:p w:rsidR="0044767F" w:rsidRDefault="0044767F">
      <w:pPr>
        <w:spacing w:line="154" w:lineRule="exact"/>
        <w:rPr>
          <w:sz w:val="20"/>
          <w:szCs w:val="20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260"/>
        <w:gridCol w:w="6680"/>
      </w:tblGrid>
      <w:tr w:rsidR="0044767F">
        <w:trPr>
          <w:trHeight w:val="276"/>
        </w:trPr>
        <w:tc>
          <w:tcPr>
            <w:tcW w:w="420" w:type="dxa"/>
            <w:vAlign w:val="bottom"/>
          </w:tcPr>
          <w:p w:rsidR="0044767F" w:rsidRDefault="000A78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2.1.</w:t>
            </w:r>
          </w:p>
        </w:tc>
        <w:tc>
          <w:tcPr>
            <w:tcW w:w="4260" w:type="dxa"/>
            <w:vAlign w:val="bottom"/>
          </w:tcPr>
          <w:p w:rsidR="0044767F" w:rsidRDefault="000A783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6680" w:type="dxa"/>
            <w:vAlign w:val="bottom"/>
          </w:tcPr>
          <w:p w:rsidR="0044767F" w:rsidRDefault="00DA5A6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Базарова Дарья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Цыденндамбаевна</w:t>
            </w:r>
            <w:proofErr w:type="spellEnd"/>
            <w:r w:rsidR="000A7831">
              <w:rPr>
                <w:rFonts w:eastAsia="Times New Roman"/>
                <w:sz w:val="24"/>
                <w:szCs w:val="24"/>
              </w:rPr>
              <w:t>,</w:t>
            </w:r>
            <w:r w:rsidR="000A783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A7831">
              <w:rPr>
                <w:rFonts w:eastAsia="Times New Roman"/>
                <w:b/>
                <w:bCs/>
                <w:sz w:val="24"/>
                <w:szCs w:val="24"/>
              </w:rPr>
              <w:t>тел</w:t>
            </w:r>
            <w:r w:rsidR="000A7831">
              <w:rPr>
                <w:rFonts w:eastAsia="Times New Roman"/>
                <w:sz w:val="24"/>
                <w:szCs w:val="24"/>
              </w:rPr>
              <w:t>.</w:t>
            </w:r>
            <w:r w:rsidR="000A783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27193">
              <w:rPr>
                <w:rFonts w:eastAsia="Times New Roman"/>
                <w:b/>
                <w:bCs/>
                <w:sz w:val="24"/>
                <w:szCs w:val="24"/>
              </w:rPr>
              <w:t>8 (30134) 97484</w:t>
            </w:r>
          </w:p>
        </w:tc>
      </w:tr>
      <w:tr w:rsidR="0044767F">
        <w:trPr>
          <w:trHeight w:val="232"/>
        </w:trPr>
        <w:tc>
          <w:tcPr>
            <w:tcW w:w="420" w:type="dxa"/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6680" w:type="dxa"/>
            <w:vAlign w:val="bottom"/>
          </w:tcPr>
          <w:p w:rsidR="0044767F" w:rsidRDefault="0044767F">
            <w:pPr>
              <w:ind w:left="980"/>
              <w:rPr>
                <w:sz w:val="20"/>
                <w:szCs w:val="20"/>
              </w:rPr>
            </w:pPr>
          </w:p>
        </w:tc>
      </w:tr>
      <w:tr w:rsidR="0044767F">
        <w:trPr>
          <w:trHeight w:val="274"/>
        </w:trPr>
        <w:tc>
          <w:tcPr>
            <w:tcW w:w="420" w:type="dxa"/>
            <w:vAlign w:val="bottom"/>
          </w:tcPr>
          <w:p w:rsidR="0044767F" w:rsidRDefault="000A7831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2.2.</w:t>
            </w:r>
          </w:p>
        </w:tc>
        <w:tc>
          <w:tcPr>
            <w:tcW w:w="4260" w:type="dxa"/>
            <w:vAlign w:val="bottom"/>
          </w:tcPr>
          <w:p w:rsidR="0044767F" w:rsidRDefault="000A7831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 директора:</w:t>
            </w:r>
          </w:p>
        </w:tc>
        <w:tc>
          <w:tcPr>
            <w:tcW w:w="6680" w:type="dxa"/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</w:tr>
      <w:tr w:rsidR="0044767F">
        <w:trPr>
          <w:trHeight w:val="506"/>
        </w:trPr>
        <w:tc>
          <w:tcPr>
            <w:tcW w:w="42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:rsidR="0044767F" w:rsidRDefault="000A783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6680" w:type="dxa"/>
            <w:vAlign w:val="bottom"/>
          </w:tcPr>
          <w:p w:rsidR="0044767F" w:rsidRDefault="00327193" w:rsidP="00327193">
            <w:pPr>
              <w:ind w:left="4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Полежаева Нат</w:t>
            </w:r>
            <w:r w:rsidR="00DA5A6E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лья Ивановна </w:t>
            </w:r>
            <w:r w:rsidR="000A7831">
              <w:rPr>
                <w:rFonts w:eastAsia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8 (30134) 97484</w:t>
            </w:r>
          </w:p>
          <w:p w:rsidR="00F55C8A" w:rsidRDefault="00DA5A6E" w:rsidP="0032719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Морозова Оксана</w:t>
            </w:r>
            <w:r w:rsidR="00F55C8A">
              <w:rPr>
                <w:rFonts w:eastAsia="Times New Roman"/>
                <w:b/>
                <w:bCs/>
                <w:sz w:val="24"/>
                <w:szCs w:val="24"/>
              </w:rPr>
              <w:t xml:space="preserve"> Владимировна</w:t>
            </w:r>
            <w:r w:rsidR="00F55C8A">
              <w:rPr>
                <w:rFonts w:eastAsia="Times New Roman"/>
                <w:sz w:val="24"/>
                <w:szCs w:val="24"/>
              </w:rPr>
              <w:t>.</w:t>
            </w:r>
            <w:r w:rsidR="00F55C8A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55C8A">
              <w:rPr>
                <w:rFonts w:eastAsia="Times New Roman"/>
                <w:b/>
                <w:bCs/>
                <w:sz w:val="24"/>
                <w:szCs w:val="24"/>
              </w:rPr>
              <w:t>8 (30134) 97484</w:t>
            </w:r>
          </w:p>
        </w:tc>
      </w:tr>
      <w:tr w:rsidR="0044767F">
        <w:trPr>
          <w:trHeight w:val="232"/>
        </w:trPr>
        <w:tc>
          <w:tcPr>
            <w:tcW w:w="420" w:type="dxa"/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vAlign w:val="bottom"/>
          </w:tcPr>
          <w:p w:rsidR="0044767F" w:rsidRDefault="000A7831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указать вид деятельности</w:t>
            </w:r>
          </w:p>
        </w:tc>
        <w:tc>
          <w:tcPr>
            <w:tcW w:w="6680" w:type="dxa"/>
            <w:vAlign w:val="bottom"/>
          </w:tcPr>
          <w:p w:rsidR="0044767F" w:rsidRDefault="0044767F">
            <w:pPr>
              <w:ind w:left="980"/>
              <w:rPr>
                <w:sz w:val="20"/>
                <w:szCs w:val="20"/>
              </w:rPr>
            </w:pPr>
          </w:p>
        </w:tc>
      </w:tr>
      <w:tr w:rsidR="0044767F">
        <w:trPr>
          <w:trHeight w:val="550"/>
        </w:trPr>
        <w:tc>
          <w:tcPr>
            <w:tcW w:w="42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:rsidR="0044767F" w:rsidRDefault="000A783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АХЧ</w:t>
            </w:r>
          </w:p>
        </w:tc>
        <w:tc>
          <w:tcPr>
            <w:tcW w:w="6680" w:type="dxa"/>
            <w:vAlign w:val="bottom"/>
          </w:tcPr>
          <w:p w:rsidR="0044767F" w:rsidRDefault="00327193" w:rsidP="0032719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Вершинин Алексей Викторович</w:t>
            </w:r>
            <w:r w:rsidR="000A7831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8 (30134) 97484</w:t>
            </w:r>
          </w:p>
        </w:tc>
      </w:tr>
      <w:tr w:rsidR="0044767F">
        <w:trPr>
          <w:trHeight w:val="230"/>
        </w:trPr>
        <w:tc>
          <w:tcPr>
            <w:tcW w:w="420" w:type="dxa"/>
            <w:vAlign w:val="bottom"/>
          </w:tcPr>
          <w:p w:rsidR="0044767F" w:rsidRDefault="0044767F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vAlign w:val="bottom"/>
          </w:tcPr>
          <w:p w:rsidR="0044767F" w:rsidRDefault="000A7831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указать вид деятельности</w:t>
            </w:r>
          </w:p>
        </w:tc>
        <w:tc>
          <w:tcPr>
            <w:tcW w:w="6680" w:type="dxa"/>
            <w:vAlign w:val="bottom"/>
          </w:tcPr>
          <w:p w:rsidR="0044767F" w:rsidRDefault="0044767F">
            <w:pPr>
              <w:ind w:left="3100"/>
              <w:rPr>
                <w:sz w:val="20"/>
                <w:szCs w:val="20"/>
              </w:rPr>
            </w:pPr>
          </w:p>
        </w:tc>
      </w:tr>
      <w:tr w:rsidR="0044767F">
        <w:trPr>
          <w:trHeight w:val="551"/>
        </w:trPr>
        <w:tc>
          <w:tcPr>
            <w:tcW w:w="42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:rsidR="0044767F" w:rsidRDefault="000A783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воспитательной работе</w:t>
            </w:r>
          </w:p>
        </w:tc>
        <w:tc>
          <w:tcPr>
            <w:tcW w:w="6680" w:type="dxa"/>
            <w:vAlign w:val="bottom"/>
          </w:tcPr>
          <w:p w:rsidR="0044767F" w:rsidRDefault="0032719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Усова Светлана Юрьевна, тел. 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8 (30134) 97484</w:t>
            </w:r>
          </w:p>
        </w:tc>
      </w:tr>
    </w:tbl>
    <w:p w:rsidR="0044767F" w:rsidRDefault="000A7831">
      <w:pPr>
        <w:numPr>
          <w:ilvl w:val="0"/>
          <w:numId w:val="5"/>
        </w:numPr>
        <w:tabs>
          <w:tab w:val="left" w:pos="3580"/>
        </w:tabs>
        <w:ind w:left="3580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Организационно-педагогические условия образовательного учреждения</w:t>
      </w:r>
    </w:p>
    <w:p w:rsidR="0044767F" w:rsidRDefault="000A7831">
      <w:pPr>
        <w:spacing w:line="237" w:lineRule="auto"/>
        <w:ind w:left="3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Классная сеть образовательного процесса общеобразовательного учреждения</w:t>
      </w:r>
    </w:p>
    <w:p w:rsidR="0044767F" w:rsidRDefault="0044767F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7080"/>
        <w:gridCol w:w="1420"/>
        <w:gridCol w:w="1280"/>
        <w:gridCol w:w="1320"/>
        <w:gridCol w:w="1060"/>
        <w:gridCol w:w="1940"/>
      </w:tblGrid>
      <w:tr w:rsidR="0044767F">
        <w:trPr>
          <w:trHeight w:val="28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7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Количественный состав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ступень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ступень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ступень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Обучаются во</w:t>
            </w:r>
          </w:p>
        </w:tc>
      </w:tr>
      <w:tr w:rsidR="0044767F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вторую смену</w:t>
            </w:r>
          </w:p>
        </w:tc>
      </w:tr>
      <w:tr w:rsidR="0044767F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классов - комплектов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32719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32719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32719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right="1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44767F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BD7E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BD7E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157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BD7E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BD7E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308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</w:tr>
      <w:tr w:rsidR="0044767F">
        <w:trPr>
          <w:trHeight w:val="3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наполняемость обучающихся в классах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BD7ED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22,8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BD7ED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26,1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BD7ED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7,0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BD7ED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22,0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</w:tr>
      <w:tr w:rsidR="0044767F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Из них:*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</w:tr>
      <w:tr w:rsidR="0044767F">
        <w:trPr>
          <w:trHeight w:val="5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4"/>
                <w:szCs w:val="4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4"/>
                <w:szCs w:val="4"/>
              </w:rPr>
            </w:pPr>
          </w:p>
        </w:tc>
      </w:tr>
      <w:tr w:rsidR="0044767F">
        <w:trPr>
          <w:trHeight w:val="2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классы, реализующие программы  базового уровня, и  количество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767F" w:rsidRDefault="00BD7ED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6/137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767F" w:rsidRDefault="00BD7ED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6/157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767F" w:rsidRDefault="00BD7ED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2/14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767F" w:rsidRDefault="00BD7ED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14/308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</w:tr>
      <w:tr w:rsidR="0044767F">
        <w:trPr>
          <w:trHeight w:val="26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в них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</w:tr>
      <w:tr w:rsidR="0044767F">
        <w:trPr>
          <w:trHeight w:val="2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  с  углубленным  изучением  предметов  и  количество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767F" w:rsidRDefault="0095634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</w:tr>
      <w:tr w:rsidR="0044767F">
        <w:trPr>
          <w:trHeight w:val="26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в них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</w:tr>
    </w:tbl>
    <w:p w:rsidR="0044767F" w:rsidRDefault="0044767F">
      <w:pPr>
        <w:sectPr w:rsidR="0044767F">
          <w:pgSz w:w="16840" w:h="11906" w:orient="landscape"/>
          <w:pgMar w:top="859" w:right="998" w:bottom="542" w:left="1000" w:header="0" w:footer="0" w:gutter="0"/>
          <w:cols w:space="720" w:equalWidth="0">
            <w:col w:w="14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00"/>
        <w:gridCol w:w="440"/>
        <w:gridCol w:w="120"/>
        <w:gridCol w:w="1000"/>
        <w:gridCol w:w="440"/>
        <w:gridCol w:w="1660"/>
        <w:gridCol w:w="1580"/>
        <w:gridCol w:w="1320"/>
        <w:gridCol w:w="420"/>
        <w:gridCol w:w="900"/>
        <w:gridCol w:w="340"/>
        <w:gridCol w:w="180"/>
        <w:gridCol w:w="1000"/>
        <w:gridCol w:w="240"/>
        <w:gridCol w:w="40"/>
        <w:gridCol w:w="1320"/>
        <w:gridCol w:w="980"/>
        <w:gridCol w:w="80"/>
        <w:gridCol w:w="1940"/>
        <w:gridCol w:w="740"/>
        <w:gridCol w:w="30"/>
      </w:tblGrid>
      <w:tr w:rsidR="0044767F">
        <w:trPr>
          <w:trHeight w:val="28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</w:tcBorders>
            <w:vAlign w:val="bottom"/>
          </w:tcPr>
          <w:p w:rsidR="0044767F" w:rsidRDefault="000A7831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Количественный состав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</w:tcBorders>
            <w:vAlign w:val="bottom"/>
          </w:tcPr>
          <w:p w:rsidR="0044767F" w:rsidRDefault="000A783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ступень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ступень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ступень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Обучаются во</w:t>
            </w:r>
          </w:p>
        </w:tc>
        <w:tc>
          <w:tcPr>
            <w:tcW w:w="7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вторую смену</w:t>
            </w:r>
          </w:p>
        </w:tc>
        <w:tc>
          <w:tcPr>
            <w:tcW w:w="7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100" w:type="dxa"/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gridSpan w:val="5"/>
            <w:vAlign w:val="bottom"/>
          </w:tcPr>
          <w:p w:rsidR="0044767F" w:rsidRDefault="000A78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классы,  реализующие  программы</w:t>
            </w:r>
          </w:p>
        </w:tc>
        <w:tc>
          <w:tcPr>
            <w:tcW w:w="1580" w:type="dxa"/>
            <w:vAlign w:val="bottom"/>
          </w:tcPr>
          <w:p w:rsidR="0044767F" w:rsidRDefault="000A78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профильного</w:t>
            </w:r>
          </w:p>
        </w:tc>
        <w:tc>
          <w:tcPr>
            <w:tcW w:w="1320" w:type="dxa"/>
            <w:vAlign w:val="bottom"/>
          </w:tcPr>
          <w:p w:rsidR="0044767F" w:rsidRDefault="000A7831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обучения,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00" w:type="dxa"/>
            <w:vAlign w:val="bottom"/>
          </w:tcPr>
          <w:p w:rsidR="0044767F" w:rsidRDefault="000A7831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44767F" w:rsidRDefault="000A7831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40" w:type="dxa"/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767F" w:rsidRDefault="0095634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vAlign w:val="bottom"/>
          </w:tcPr>
          <w:p w:rsidR="0044767F" w:rsidRDefault="000A7831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6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gridSpan w:val="5"/>
            <w:tcBorders>
              <w:bottom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обучающихся в них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100" w:type="dxa"/>
            <w:vAlign w:val="bottom"/>
          </w:tcPr>
          <w:p w:rsidR="0044767F" w:rsidRDefault="0044767F"/>
        </w:tc>
        <w:tc>
          <w:tcPr>
            <w:tcW w:w="6980" w:type="dxa"/>
            <w:gridSpan w:val="8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классы, реализующие специальные (коррекционные) программы,</w:t>
            </w:r>
          </w:p>
        </w:tc>
        <w:tc>
          <w:tcPr>
            <w:tcW w:w="900" w:type="dxa"/>
            <w:vAlign w:val="bottom"/>
          </w:tcPr>
          <w:p w:rsidR="0044767F" w:rsidRDefault="0044767F"/>
        </w:tc>
        <w:tc>
          <w:tcPr>
            <w:tcW w:w="340" w:type="dxa"/>
            <w:vAlign w:val="bottom"/>
          </w:tcPr>
          <w:p w:rsidR="0044767F" w:rsidRDefault="0044767F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1000" w:type="dxa"/>
            <w:vAlign w:val="bottom"/>
          </w:tcPr>
          <w:p w:rsidR="0044767F" w:rsidRDefault="0044767F"/>
        </w:tc>
        <w:tc>
          <w:tcPr>
            <w:tcW w:w="240" w:type="dxa"/>
            <w:vAlign w:val="bottom"/>
          </w:tcPr>
          <w:p w:rsidR="0044767F" w:rsidRDefault="0044767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980" w:type="dxa"/>
            <w:vAlign w:val="bottom"/>
          </w:tcPr>
          <w:p w:rsidR="0044767F" w:rsidRDefault="0044767F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740" w:type="dxa"/>
            <w:vAlign w:val="bottom"/>
          </w:tcPr>
          <w:p w:rsidR="0044767F" w:rsidRDefault="0044767F"/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bottom w:val="single" w:sz="8" w:space="0" w:color="auto"/>
            </w:tcBorders>
            <w:vAlign w:val="bottom"/>
          </w:tcPr>
          <w:p w:rsidR="0044767F" w:rsidRDefault="000A78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количество обучающихся в этих классах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3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767F" w:rsidRDefault="00BD7EDF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6/137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767F" w:rsidRDefault="00BD7EDF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6/157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BD7EDF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2/14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767F" w:rsidRDefault="00BD7EDF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14/308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60"/>
        </w:trPr>
        <w:tc>
          <w:tcPr>
            <w:tcW w:w="740" w:type="dxa"/>
            <w:vAlign w:val="bottom"/>
          </w:tcPr>
          <w:p w:rsidR="0044767F" w:rsidRDefault="0044767F"/>
        </w:tc>
        <w:tc>
          <w:tcPr>
            <w:tcW w:w="100" w:type="dxa"/>
            <w:vAlign w:val="bottom"/>
          </w:tcPr>
          <w:p w:rsidR="0044767F" w:rsidRDefault="0044767F"/>
        </w:tc>
        <w:tc>
          <w:tcPr>
            <w:tcW w:w="440" w:type="dxa"/>
            <w:vAlign w:val="bottom"/>
          </w:tcPr>
          <w:p w:rsidR="0044767F" w:rsidRDefault="0044767F"/>
        </w:tc>
        <w:tc>
          <w:tcPr>
            <w:tcW w:w="120" w:type="dxa"/>
            <w:vAlign w:val="bottom"/>
          </w:tcPr>
          <w:p w:rsidR="0044767F" w:rsidRDefault="0044767F"/>
        </w:tc>
        <w:tc>
          <w:tcPr>
            <w:tcW w:w="10440" w:type="dxa"/>
            <w:gridSpan w:val="13"/>
            <w:vAlign w:val="bottom"/>
          </w:tcPr>
          <w:p w:rsidR="0044767F" w:rsidRDefault="000A7831">
            <w:pPr>
              <w:spacing w:line="260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*Указывается дробью: в числителе – количество классов, в знаменателе – количество обучающихся</w:t>
            </w:r>
          </w:p>
        </w:tc>
        <w:tc>
          <w:tcPr>
            <w:tcW w:w="980" w:type="dxa"/>
            <w:vAlign w:val="bottom"/>
          </w:tcPr>
          <w:p w:rsidR="0044767F" w:rsidRDefault="0044767F"/>
        </w:tc>
        <w:tc>
          <w:tcPr>
            <w:tcW w:w="80" w:type="dxa"/>
            <w:vAlign w:val="bottom"/>
          </w:tcPr>
          <w:p w:rsidR="0044767F" w:rsidRDefault="0044767F"/>
        </w:tc>
        <w:tc>
          <w:tcPr>
            <w:tcW w:w="1940" w:type="dxa"/>
            <w:vAlign w:val="bottom"/>
          </w:tcPr>
          <w:p w:rsidR="0044767F" w:rsidRDefault="0044767F"/>
        </w:tc>
        <w:tc>
          <w:tcPr>
            <w:tcW w:w="740" w:type="dxa"/>
            <w:vAlign w:val="bottom"/>
          </w:tcPr>
          <w:p w:rsidR="0044767F" w:rsidRDefault="0044767F"/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554"/>
        </w:trPr>
        <w:tc>
          <w:tcPr>
            <w:tcW w:w="7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11"/>
            <w:vAlign w:val="bottom"/>
          </w:tcPr>
          <w:p w:rsidR="0044767F" w:rsidRDefault="000A783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3.2. Направленность и специализация обучения в соответствии с реализуемыми</w:t>
            </w:r>
          </w:p>
        </w:tc>
        <w:tc>
          <w:tcPr>
            <w:tcW w:w="5340" w:type="dxa"/>
            <w:gridSpan w:val="7"/>
            <w:vAlign w:val="bottom"/>
          </w:tcPr>
          <w:p w:rsidR="0044767F" w:rsidRDefault="000A78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образовательными программами</w:t>
            </w: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82"/>
        </w:trPr>
        <w:tc>
          <w:tcPr>
            <w:tcW w:w="7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63"/>
        </w:trPr>
        <w:tc>
          <w:tcPr>
            <w:tcW w:w="740" w:type="dxa"/>
            <w:vAlign w:val="bottom"/>
          </w:tcPr>
          <w:p w:rsidR="0044767F" w:rsidRDefault="0044767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440" w:type="dxa"/>
            <w:vAlign w:val="bottom"/>
          </w:tcPr>
          <w:p w:rsidR="0044767F" w:rsidRDefault="0044767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1000" w:type="dxa"/>
            <w:vAlign w:val="bottom"/>
          </w:tcPr>
          <w:p w:rsidR="0044767F" w:rsidRDefault="0044767F"/>
        </w:tc>
        <w:tc>
          <w:tcPr>
            <w:tcW w:w="440" w:type="dxa"/>
            <w:vAlign w:val="bottom"/>
          </w:tcPr>
          <w:p w:rsidR="0044767F" w:rsidRDefault="0044767F"/>
        </w:tc>
        <w:tc>
          <w:tcPr>
            <w:tcW w:w="1660" w:type="dxa"/>
            <w:vAlign w:val="bottom"/>
          </w:tcPr>
          <w:p w:rsidR="0044767F" w:rsidRDefault="0044767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420" w:type="dxa"/>
            <w:vAlign w:val="bottom"/>
          </w:tcPr>
          <w:p w:rsidR="0044767F" w:rsidRDefault="0044767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340" w:type="dxa"/>
            <w:vAlign w:val="bottom"/>
          </w:tcPr>
          <w:p w:rsidR="0044767F" w:rsidRDefault="0044767F"/>
        </w:tc>
        <w:tc>
          <w:tcPr>
            <w:tcW w:w="180" w:type="dxa"/>
            <w:vAlign w:val="bottom"/>
          </w:tcPr>
          <w:p w:rsidR="0044767F" w:rsidRDefault="0044767F"/>
        </w:tc>
        <w:tc>
          <w:tcPr>
            <w:tcW w:w="1000" w:type="dxa"/>
            <w:vAlign w:val="bottom"/>
          </w:tcPr>
          <w:p w:rsidR="0044767F" w:rsidRDefault="0044767F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40" w:type="dxa"/>
            <w:vAlign w:val="bottom"/>
          </w:tcPr>
          <w:p w:rsidR="0044767F" w:rsidRDefault="0044767F"/>
        </w:tc>
        <w:tc>
          <w:tcPr>
            <w:tcW w:w="1320" w:type="dxa"/>
            <w:vAlign w:val="bottom"/>
          </w:tcPr>
          <w:p w:rsidR="0044767F" w:rsidRDefault="0044767F"/>
        </w:tc>
        <w:tc>
          <w:tcPr>
            <w:tcW w:w="3740" w:type="dxa"/>
            <w:gridSpan w:val="4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3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68"/>
        </w:trPr>
        <w:tc>
          <w:tcPr>
            <w:tcW w:w="740" w:type="dxa"/>
            <w:vAlign w:val="bottom"/>
          </w:tcPr>
          <w:p w:rsidR="0044767F" w:rsidRDefault="0044767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Профиль и специализация классов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1 ступень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ступень</w:t>
            </w:r>
          </w:p>
        </w:tc>
        <w:tc>
          <w:tcPr>
            <w:tcW w:w="340" w:type="dxa"/>
            <w:vMerge w:val="restart"/>
            <w:vAlign w:val="bottom"/>
          </w:tcPr>
          <w:p w:rsidR="0044767F" w:rsidRDefault="0044767F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44767F" w:rsidRDefault="000A7831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ступень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56"/>
        </w:trPr>
        <w:tc>
          <w:tcPr>
            <w:tcW w:w="740" w:type="dxa"/>
            <w:vAlign w:val="bottom"/>
          </w:tcPr>
          <w:p w:rsidR="0044767F" w:rsidRDefault="0044767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440" w:type="dxa"/>
            <w:vMerge/>
            <w:vAlign w:val="bottom"/>
          </w:tcPr>
          <w:p w:rsidR="0044767F" w:rsidRDefault="0044767F"/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46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340" w:type="dxa"/>
            <w:vMerge/>
            <w:vAlign w:val="bottom"/>
          </w:tcPr>
          <w:p w:rsidR="0044767F" w:rsidRDefault="0044767F"/>
        </w:tc>
        <w:tc>
          <w:tcPr>
            <w:tcW w:w="1180" w:type="dxa"/>
            <w:gridSpan w:val="2"/>
            <w:vMerge/>
            <w:vAlign w:val="bottom"/>
          </w:tcPr>
          <w:p w:rsidR="0044767F" w:rsidRDefault="0044767F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40" w:type="dxa"/>
            <w:vAlign w:val="bottom"/>
          </w:tcPr>
          <w:p w:rsidR="0044767F" w:rsidRDefault="0044767F"/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количество</w:t>
            </w:r>
          </w:p>
        </w:tc>
        <w:tc>
          <w:tcPr>
            <w:tcW w:w="80" w:type="dxa"/>
            <w:vAlign w:val="bottom"/>
          </w:tcPr>
          <w:p w:rsidR="0044767F" w:rsidRDefault="0044767F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5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доля от общего</w:t>
            </w: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76"/>
        </w:trPr>
        <w:tc>
          <w:tcPr>
            <w:tcW w:w="7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и</w:t>
            </w:r>
          </w:p>
        </w:tc>
        <w:tc>
          <w:tcPr>
            <w:tcW w:w="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количества</w:t>
            </w: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81"/>
        </w:trPr>
        <w:tc>
          <w:tcPr>
            <w:tcW w:w="7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338"/>
        </w:trPr>
        <w:tc>
          <w:tcPr>
            <w:tcW w:w="7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4767F" w:rsidRDefault="000A78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44767F" w:rsidRDefault="000A78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 базового уровня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767F" w:rsidRDefault="00BD7E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6/137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44767F" w:rsidRDefault="00BD7E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6/147</w:t>
            </w:r>
          </w:p>
        </w:tc>
        <w:tc>
          <w:tcPr>
            <w:tcW w:w="3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44767F" w:rsidRDefault="00BD7E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2/14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44767F" w:rsidRDefault="00BD7E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14/308</w:t>
            </w:r>
          </w:p>
        </w:tc>
        <w:tc>
          <w:tcPr>
            <w:tcW w:w="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44767F" w:rsidRDefault="000A7831">
            <w:pPr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100 %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36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56"/>
        </w:trPr>
        <w:tc>
          <w:tcPr>
            <w:tcW w:w="740" w:type="dxa"/>
            <w:vAlign w:val="bottom"/>
          </w:tcPr>
          <w:p w:rsidR="0044767F" w:rsidRDefault="0044767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440" w:type="dxa"/>
            <w:vAlign w:val="bottom"/>
          </w:tcPr>
          <w:p w:rsidR="0044767F" w:rsidRDefault="000A783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1000" w:type="dxa"/>
            <w:vAlign w:val="bottom"/>
          </w:tcPr>
          <w:p w:rsidR="0044767F" w:rsidRDefault="000A783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56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профильного  обучения  (указать</w:t>
            </w:r>
            <w:proofErr w:type="gramEnd"/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420" w:type="dxa"/>
            <w:vAlign w:val="bottom"/>
          </w:tcPr>
          <w:p w:rsidR="0044767F" w:rsidRDefault="0044767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340" w:type="dxa"/>
            <w:vAlign w:val="bottom"/>
          </w:tcPr>
          <w:p w:rsidR="0044767F" w:rsidRDefault="0044767F"/>
        </w:tc>
        <w:tc>
          <w:tcPr>
            <w:tcW w:w="180" w:type="dxa"/>
            <w:vAlign w:val="bottom"/>
          </w:tcPr>
          <w:p w:rsidR="0044767F" w:rsidRDefault="0044767F"/>
        </w:tc>
        <w:tc>
          <w:tcPr>
            <w:tcW w:w="1000" w:type="dxa"/>
            <w:vAlign w:val="bottom"/>
          </w:tcPr>
          <w:p w:rsidR="0044767F" w:rsidRDefault="0044767F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40" w:type="dxa"/>
            <w:vAlign w:val="bottom"/>
          </w:tcPr>
          <w:p w:rsidR="0044767F" w:rsidRDefault="0044767F"/>
        </w:tc>
        <w:tc>
          <w:tcPr>
            <w:tcW w:w="1320" w:type="dxa"/>
            <w:vAlign w:val="bottom"/>
          </w:tcPr>
          <w:p w:rsidR="0044767F" w:rsidRDefault="0044767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80" w:type="dxa"/>
            <w:vAlign w:val="bottom"/>
          </w:tcPr>
          <w:p w:rsidR="0044767F" w:rsidRDefault="0044767F"/>
        </w:tc>
        <w:tc>
          <w:tcPr>
            <w:tcW w:w="1940" w:type="dxa"/>
            <w:vAlign w:val="bottom"/>
          </w:tcPr>
          <w:p w:rsidR="0044767F" w:rsidRDefault="0044767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76"/>
        </w:trPr>
        <w:tc>
          <w:tcPr>
            <w:tcW w:w="7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44767F" w:rsidRDefault="000A78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специализацию обучения)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2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ind w:right="29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44767F" w:rsidRDefault="00956344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44767F" w:rsidRDefault="000A7831">
            <w:pPr>
              <w:ind w:left="83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44767F" w:rsidRDefault="000A7831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81"/>
        </w:trPr>
        <w:tc>
          <w:tcPr>
            <w:tcW w:w="7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</w:tcBorders>
            <w:vAlign w:val="bottom"/>
          </w:tcPr>
          <w:p w:rsidR="0044767F" w:rsidRDefault="000A78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гуманитарный и т.д.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61"/>
        </w:trPr>
        <w:tc>
          <w:tcPr>
            <w:tcW w:w="740" w:type="dxa"/>
            <w:vAlign w:val="bottom"/>
          </w:tcPr>
          <w:p w:rsidR="0044767F" w:rsidRDefault="0044767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440" w:type="dxa"/>
            <w:vAlign w:val="bottom"/>
          </w:tcPr>
          <w:p w:rsidR="0044767F" w:rsidRDefault="000A78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1000" w:type="dxa"/>
            <w:vAlign w:val="bottom"/>
          </w:tcPr>
          <w:p w:rsidR="00956344" w:rsidRDefault="00956344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956344" w:rsidRDefault="00956344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44767F" w:rsidRPr="00956344" w:rsidRDefault="000A783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95634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440" w:type="dxa"/>
            <w:vAlign w:val="bottom"/>
          </w:tcPr>
          <w:p w:rsidR="0044767F" w:rsidRPr="00956344" w:rsidRDefault="000A7831">
            <w:pPr>
              <w:spacing w:line="260" w:lineRule="exact"/>
              <w:ind w:left="240"/>
              <w:rPr>
                <w:sz w:val="20"/>
                <w:szCs w:val="20"/>
              </w:rPr>
            </w:pPr>
            <w:r w:rsidRPr="00956344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60" w:type="dxa"/>
            <w:vAlign w:val="bottom"/>
          </w:tcPr>
          <w:p w:rsidR="0044767F" w:rsidRPr="00956344" w:rsidRDefault="000A7831">
            <w:pPr>
              <w:spacing w:line="260" w:lineRule="exact"/>
              <w:ind w:left="280"/>
              <w:rPr>
                <w:sz w:val="20"/>
                <w:szCs w:val="20"/>
              </w:rPr>
            </w:pPr>
            <w:r w:rsidRPr="00956344">
              <w:rPr>
                <w:rFonts w:eastAsia="Times New Roman"/>
                <w:w w:val="98"/>
                <w:sz w:val="24"/>
                <w:szCs w:val="24"/>
              </w:rPr>
              <w:t>углубленным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4767F" w:rsidRPr="00956344" w:rsidRDefault="000A7831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956344">
              <w:rPr>
                <w:rFonts w:eastAsia="Times New Roman"/>
                <w:sz w:val="24"/>
                <w:szCs w:val="24"/>
              </w:rPr>
              <w:t>изучением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420" w:type="dxa"/>
            <w:vAlign w:val="bottom"/>
          </w:tcPr>
          <w:p w:rsidR="0044767F" w:rsidRDefault="0044767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340" w:type="dxa"/>
            <w:vAlign w:val="bottom"/>
          </w:tcPr>
          <w:p w:rsidR="0044767F" w:rsidRDefault="0044767F"/>
        </w:tc>
        <w:tc>
          <w:tcPr>
            <w:tcW w:w="180" w:type="dxa"/>
            <w:vAlign w:val="bottom"/>
          </w:tcPr>
          <w:p w:rsidR="0044767F" w:rsidRDefault="0044767F"/>
        </w:tc>
        <w:tc>
          <w:tcPr>
            <w:tcW w:w="1000" w:type="dxa"/>
            <w:vAlign w:val="bottom"/>
          </w:tcPr>
          <w:p w:rsidR="0044767F" w:rsidRDefault="0044767F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40" w:type="dxa"/>
            <w:vAlign w:val="bottom"/>
          </w:tcPr>
          <w:p w:rsidR="0044767F" w:rsidRDefault="0044767F"/>
        </w:tc>
        <w:tc>
          <w:tcPr>
            <w:tcW w:w="1320" w:type="dxa"/>
            <w:vAlign w:val="bottom"/>
          </w:tcPr>
          <w:p w:rsidR="0044767F" w:rsidRDefault="0044767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80" w:type="dxa"/>
            <w:vAlign w:val="bottom"/>
          </w:tcPr>
          <w:p w:rsidR="0044767F" w:rsidRDefault="0044767F"/>
        </w:tc>
        <w:tc>
          <w:tcPr>
            <w:tcW w:w="1940" w:type="dxa"/>
            <w:vAlign w:val="bottom"/>
          </w:tcPr>
          <w:p w:rsidR="0044767F" w:rsidRDefault="0044767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76"/>
        </w:trPr>
        <w:tc>
          <w:tcPr>
            <w:tcW w:w="7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4767F" w:rsidRPr="00956344" w:rsidRDefault="000A7831">
            <w:pPr>
              <w:ind w:left="100"/>
              <w:rPr>
                <w:sz w:val="20"/>
                <w:szCs w:val="20"/>
              </w:rPr>
            </w:pPr>
            <w:r w:rsidRPr="00956344">
              <w:rPr>
                <w:rFonts w:eastAsia="Times New Roman"/>
                <w:sz w:val="24"/>
                <w:szCs w:val="24"/>
              </w:rPr>
              <w:t>предметов</w:t>
            </w:r>
          </w:p>
        </w:tc>
        <w:tc>
          <w:tcPr>
            <w:tcW w:w="1660" w:type="dxa"/>
            <w:vAlign w:val="bottom"/>
          </w:tcPr>
          <w:p w:rsidR="0044767F" w:rsidRPr="00956344" w:rsidRDefault="000A7831">
            <w:pPr>
              <w:ind w:left="280"/>
              <w:rPr>
                <w:sz w:val="20"/>
                <w:szCs w:val="20"/>
              </w:rPr>
            </w:pPr>
            <w:r w:rsidRPr="00956344">
              <w:rPr>
                <w:rFonts w:eastAsia="Times New Roman"/>
                <w:sz w:val="24"/>
                <w:szCs w:val="24"/>
              </w:rPr>
              <w:t>(указать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4767F" w:rsidRPr="00956344" w:rsidRDefault="000A7831">
            <w:pPr>
              <w:jc w:val="right"/>
              <w:rPr>
                <w:sz w:val="20"/>
                <w:szCs w:val="20"/>
              </w:rPr>
            </w:pPr>
            <w:r w:rsidRPr="00956344">
              <w:rPr>
                <w:rFonts w:eastAsia="Times New Roman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2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ind w:right="29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44767F" w:rsidRDefault="00956344" w:rsidP="00956344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10-11 классы. Предметы :.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математика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,р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усский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язык,химия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, биология, физика, экономика,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физ-ра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. ОБЖ, </w:t>
            </w: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 xml:space="preserve">«Изучаем родной край»-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электив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44767F" w:rsidRDefault="000A7831">
            <w:pPr>
              <w:ind w:left="83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44767F" w:rsidRDefault="000A7831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137"/>
        </w:trPr>
        <w:tc>
          <w:tcPr>
            <w:tcW w:w="740" w:type="dxa"/>
            <w:vAlign w:val="bottom"/>
          </w:tcPr>
          <w:p w:rsidR="0044767F" w:rsidRDefault="0044767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44767F" w:rsidRDefault="0044767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4767F" w:rsidRPr="00BD7EDF" w:rsidRDefault="000A7831">
            <w:pPr>
              <w:ind w:left="100"/>
              <w:rPr>
                <w:sz w:val="20"/>
                <w:szCs w:val="20"/>
                <w:highlight w:val="yellow"/>
              </w:rPr>
            </w:pPr>
            <w:r w:rsidRPr="00956344">
              <w:rPr>
                <w:rFonts w:eastAsia="Times New Roman"/>
                <w:sz w:val="24"/>
                <w:szCs w:val="24"/>
              </w:rPr>
              <w:t>предметов каждого отдельно):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44767F" w:rsidRDefault="0044767F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44767F" w:rsidRDefault="0044767F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44767F" w:rsidRDefault="0044767F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44767F" w:rsidRDefault="0044767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4767F" w:rsidRDefault="0044767F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vAlign w:val="bottom"/>
          </w:tcPr>
          <w:p w:rsidR="0044767F" w:rsidRDefault="0044767F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139"/>
        </w:trPr>
        <w:tc>
          <w:tcPr>
            <w:tcW w:w="740" w:type="dxa"/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4767F" w:rsidRPr="00BD7EDF" w:rsidRDefault="0044767F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81"/>
        </w:trPr>
        <w:tc>
          <w:tcPr>
            <w:tcW w:w="7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</w:tcBorders>
            <w:vAlign w:val="bottom"/>
          </w:tcPr>
          <w:p w:rsidR="0044767F" w:rsidRPr="00BD7EDF" w:rsidRDefault="000A7831">
            <w:pPr>
              <w:ind w:left="100"/>
              <w:rPr>
                <w:sz w:val="20"/>
                <w:szCs w:val="20"/>
                <w:highlight w:val="yellow"/>
              </w:rPr>
            </w:pPr>
            <w:r w:rsidRPr="00956344">
              <w:rPr>
                <w:rFonts w:eastAsia="Times New Roman"/>
                <w:sz w:val="24"/>
                <w:szCs w:val="24"/>
              </w:rPr>
              <w:t>математика и т. д.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BD7EDF" w:rsidRDefault="0044767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66"/>
        </w:trPr>
        <w:tc>
          <w:tcPr>
            <w:tcW w:w="740" w:type="dxa"/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 (коррекционные) классы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right="29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83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314"/>
        </w:trPr>
        <w:tc>
          <w:tcPr>
            <w:tcW w:w="74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767F" w:rsidRDefault="000A78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BD7EDF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6/137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BD7EDF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6/157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44767F" w:rsidRDefault="00BD7EDF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2/14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BD7EDF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14/308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44767F" w:rsidRDefault="000A7831">
            <w:pPr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100 %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</w:tbl>
    <w:p w:rsidR="0044767F" w:rsidRDefault="0044767F">
      <w:pPr>
        <w:spacing w:line="267" w:lineRule="exact"/>
        <w:rPr>
          <w:sz w:val="20"/>
          <w:szCs w:val="20"/>
        </w:rPr>
      </w:pPr>
    </w:p>
    <w:p w:rsidR="0044767F" w:rsidRDefault="000A7831">
      <w:pPr>
        <w:numPr>
          <w:ilvl w:val="0"/>
          <w:numId w:val="6"/>
        </w:numPr>
        <w:tabs>
          <w:tab w:val="left" w:pos="1400"/>
        </w:tabs>
        <w:ind w:left="140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Указывается дробью: в числителе – количество классов, в знаменателе – количество обучающихся</w:t>
      </w:r>
    </w:p>
    <w:p w:rsidR="0044767F" w:rsidRPr="00956344" w:rsidRDefault="000A7831">
      <w:pPr>
        <w:numPr>
          <w:ilvl w:val="0"/>
          <w:numId w:val="6"/>
        </w:numPr>
        <w:tabs>
          <w:tab w:val="left" w:pos="1400"/>
        </w:tabs>
        <w:ind w:left="1400" w:hanging="360"/>
        <w:rPr>
          <w:rFonts w:ascii="Symbol" w:eastAsia="Symbol" w:hAnsi="Symbol" w:cs="Symbol"/>
          <w:sz w:val="24"/>
          <w:szCs w:val="24"/>
        </w:rPr>
      </w:pPr>
      <w:r w:rsidRPr="00956344">
        <w:rPr>
          <w:rFonts w:eastAsia="Times New Roman"/>
          <w:sz w:val="24"/>
          <w:szCs w:val="24"/>
        </w:rPr>
        <w:t>Предметы для углубленного изучения выбираются из  перечня предметов инвариантной части базисного учебного плана.</w:t>
      </w:r>
    </w:p>
    <w:p w:rsidR="0044767F" w:rsidRDefault="000A7831">
      <w:pPr>
        <w:numPr>
          <w:ilvl w:val="0"/>
          <w:numId w:val="6"/>
        </w:numPr>
        <w:tabs>
          <w:tab w:val="left" w:pos="1400"/>
        </w:tabs>
        <w:spacing w:line="239" w:lineRule="auto"/>
        <w:ind w:left="140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% указывается от общего контингента обучающихся.</w:t>
      </w:r>
    </w:p>
    <w:p w:rsidR="0044767F" w:rsidRDefault="0044767F">
      <w:pPr>
        <w:sectPr w:rsidR="0044767F">
          <w:pgSz w:w="16840" w:h="11906" w:orient="landscape"/>
          <w:pgMar w:top="832" w:right="258" w:bottom="1440" w:left="1000" w:header="0" w:footer="0" w:gutter="0"/>
          <w:cols w:space="720" w:equalWidth="0">
            <w:col w:w="15580"/>
          </w:cols>
        </w:sectPr>
      </w:pPr>
    </w:p>
    <w:p w:rsidR="0044767F" w:rsidRDefault="000A7831">
      <w:pPr>
        <w:ind w:left="6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3.3. Режим работы учреждения</w:t>
      </w:r>
    </w:p>
    <w:p w:rsidR="0044767F" w:rsidRDefault="0044767F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3200"/>
        <w:gridCol w:w="1900"/>
        <w:gridCol w:w="620"/>
        <w:gridCol w:w="2380"/>
        <w:gridCol w:w="1580"/>
      </w:tblGrid>
      <w:tr w:rsidR="0044767F" w:rsidTr="00AF6E85">
        <w:trPr>
          <w:trHeight w:val="280"/>
        </w:trPr>
        <w:tc>
          <w:tcPr>
            <w:tcW w:w="5280" w:type="dxa"/>
            <w:vAlign w:val="bottom"/>
          </w:tcPr>
          <w:p w:rsidR="0044767F" w:rsidRDefault="000A7831">
            <w:pPr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200" w:type="dxa"/>
            <w:vAlign w:val="bottom"/>
          </w:tcPr>
          <w:p w:rsidR="0044767F" w:rsidRDefault="000A7831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ступень</w:t>
            </w:r>
          </w:p>
        </w:tc>
        <w:tc>
          <w:tcPr>
            <w:tcW w:w="1900" w:type="dxa"/>
            <w:vAlign w:val="bottom"/>
          </w:tcPr>
          <w:p w:rsidR="0044767F" w:rsidRDefault="000A783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ступень</w:t>
            </w:r>
          </w:p>
        </w:tc>
        <w:tc>
          <w:tcPr>
            <w:tcW w:w="62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4767F" w:rsidRDefault="000A783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ступень</w:t>
            </w:r>
          </w:p>
        </w:tc>
        <w:tc>
          <w:tcPr>
            <w:tcW w:w="1580" w:type="dxa"/>
            <w:vAlign w:val="bottom"/>
          </w:tcPr>
          <w:p w:rsidR="0044767F" w:rsidRDefault="000A78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4767F" w:rsidTr="00AF6E85">
        <w:trPr>
          <w:trHeight w:val="281"/>
        </w:trPr>
        <w:tc>
          <w:tcPr>
            <w:tcW w:w="52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</w:tr>
      <w:tr w:rsidR="0044767F" w:rsidTr="00AF6E85">
        <w:trPr>
          <w:trHeight w:val="256"/>
        </w:trPr>
        <w:tc>
          <w:tcPr>
            <w:tcW w:w="5280" w:type="dxa"/>
            <w:vAlign w:val="bottom"/>
          </w:tcPr>
          <w:p w:rsidR="0044767F" w:rsidRDefault="000A783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3200" w:type="dxa"/>
            <w:vAlign w:val="bottom"/>
          </w:tcPr>
          <w:p w:rsidR="0044767F" w:rsidRDefault="00B96CC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  <w:vAlign w:val="bottom"/>
          </w:tcPr>
          <w:p w:rsidR="0044767F" w:rsidRDefault="00B96CC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vAlign w:val="bottom"/>
          </w:tcPr>
          <w:p w:rsidR="0044767F" w:rsidRDefault="0044767F"/>
        </w:tc>
        <w:tc>
          <w:tcPr>
            <w:tcW w:w="2380" w:type="dxa"/>
            <w:vAlign w:val="bottom"/>
          </w:tcPr>
          <w:p w:rsidR="0044767F" w:rsidRDefault="00B96CC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80" w:type="dxa"/>
            <w:vAlign w:val="bottom"/>
          </w:tcPr>
          <w:p w:rsidR="0044767F" w:rsidRDefault="0044767F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</w:tr>
      <w:tr w:rsidR="0044767F" w:rsidTr="00AF6E85">
        <w:trPr>
          <w:trHeight w:val="281"/>
        </w:trPr>
        <w:tc>
          <w:tcPr>
            <w:tcW w:w="5280" w:type="dxa"/>
            <w:vAlign w:val="bottom"/>
          </w:tcPr>
          <w:p w:rsidR="0044767F" w:rsidRDefault="000A78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(количество дней)</w:t>
            </w:r>
          </w:p>
        </w:tc>
        <w:tc>
          <w:tcPr>
            <w:tcW w:w="320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</w:tr>
      <w:tr w:rsidR="0044767F" w:rsidTr="00AF6E85">
        <w:trPr>
          <w:trHeight w:val="261"/>
        </w:trPr>
        <w:tc>
          <w:tcPr>
            <w:tcW w:w="5280" w:type="dxa"/>
            <w:vAlign w:val="bottom"/>
          </w:tcPr>
          <w:p w:rsidR="0044767F" w:rsidRDefault="000A78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количество уроков в день</w:t>
            </w:r>
          </w:p>
        </w:tc>
        <w:tc>
          <w:tcPr>
            <w:tcW w:w="3200" w:type="dxa"/>
            <w:vAlign w:val="bottom"/>
          </w:tcPr>
          <w:p w:rsidR="0044767F" w:rsidRDefault="000A78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класс: сентябрь – октябрь</w:t>
            </w:r>
          </w:p>
        </w:tc>
        <w:tc>
          <w:tcPr>
            <w:tcW w:w="1900" w:type="dxa"/>
            <w:vAlign w:val="bottom"/>
          </w:tcPr>
          <w:p w:rsidR="0044767F" w:rsidRDefault="000A78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5 - 7</w:t>
            </w:r>
          </w:p>
        </w:tc>
        <w:tc>
          <w:tcPr>
            <w:tcW w:w="620" w:type="dxa"/>
            <w:vAlign w:val="bottom"/>
          </w:tcPr>
          <w:p w:rsidR="0044767F" w:rsidRDefault="0044767F"/>
        </w:tc>
        <w:tc>
          <w:tcPr>
            <w:tcW w:w="2380" w:type="dxa"/>
            <w:vAlign w:val="bottom"/>
          </w:tcPr>
          <w:p w:rsidR="0044767F" w:rsidRDefault="00956344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956344">
              <w:rPr>
                <w:rFonts w:eastAsia="Times New Roman"/>
                <w:sz w:val="24"/>
                <w:szCs w:val="24"/>
              </w:rPr>
              <w:t>6</w:t>
            </w:r>
            <w:r w:rsidR="000A7831" w:rsidRPr="00956344">
              <w:rPr>
                <w:rFonts w:eastAsia="Times New Roman"/>
                <w:sz w:val="24"/>
                <w:szCs w:val="24"/>
              </w:rPr>
              <w:t>- 7</w:t>
            </w:r>
          </w:p>
        </w:tc>
        <w:tc>
          <w:tcPr>
            <w:tcW w:w="1580" w:type="dxa"/>
            <w:vAlign w:val="bottom"/>
          </w:tcPr>
          <w:p w:rsidR="0044767F" w:rsidRDefault="0044767F"/>
        </w:tc>
      </w:tr>
      <w:tr w:rsidR="0044767F" w:rsidTr="00AF6E85">
        <w:trPr>
          <w:trHeight w:val="276"/>
        </w:trPr>
        <w:tc>
          <w:tcPr>
            <w:tcW w:w="52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44767F" w:rsidRDefault="000A7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3 урока, ноябрь –декабрь</w:t>
            </w:r>
          </w:p>
        </w:tc>
        <w:tc>
          <w:tcPr>
            <w:tcW w:w="190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</w:tr>
      <w:tr w:rsidR="0044767F" w:rsidTr="00AF6E85">
        <w:trPr>
          <w:trHeight w:val="276"/>
        </w:trPr>
        <w:tc>
          <w:tcPr>
            <w:tcW w:w="52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44767F" w:rsidRDefault="000A7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4 урока, со II полугодия</w:t>
            </w:r>
          </w:p>
        </w:tc>
        <w:tc>
          <w:tcPr>
            <w:tcW w:w="190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</w:tr>
      <w:tr w:rsidR="0044767F" w:rsidTr="00AF6E85">
        <w:trPr>
          <w:trHeight w:val="276"/>
        </w:trPr>
        <w:tc>
          <w:tcPr>
            <w:tcW w:w="52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44767F" w:rsidRDefault="000A7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45 мин., 2-4 классы – 4-5</w:t>
            </w:r>
          </w:p>
        </w:tc>
        <w:tc>
          <w:tcPr>
            <w:tcW w:w="190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</w:tr>
      <w:tr w:rsidR="0044767F" w:rsidTr="00AF6E85">
        <w:trPr>
          <w:trHeight w:val="282"/>
        </w:trPr>
        <w:tc>
          <w:tcPr>
            <w:tcW w:w="52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44767F" w:rsidRDefault="000A7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90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</w:tr>
      <w:tr w:rsidR="0044767F" w:rsidTr="00AF6E85">
        <w:trPr>
          <w:trHeight w:val="261"/>
        </w:trPr>
        <w:tc>
          <w:tcPr>
            <w:tcW w:w="5280" w:type="dxa"/>
            <w:vAlign w:val="bottom"/>
          </w:tcPr>
          <w:p w:rsidR="0044767F" w:rsidRDefault="000A78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уроков (мин)</w:t>
            </w:r>
          </w:p>
        </w:tc>
        <w:tc>
          <w:tcPr>
            <w:tcW w:w="3200" w:type="dxa"/>
            <w:vAlign w:val="bottom"/>
          </w:tcPr>
          <w:p w:rsidR="0044767F" w:rsidRDefault="000A78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класс: в I полугодии по 35</w:t>
            </w:r>
          </w:p>
        </w:tc>
        <w:tc>
          <w:tcPr>
            <w:tcW w:w="1900" w:type="dxa"/>
            <w:vAlign w:val="bottom"/>
          </w:tcPr>
          <w:p w:rsidR="0044767F" w:rsidRDefault="0044767F"/>
        </w:tc>
        <w:tc>
          <w:tcPr>
            <w:tcW w:w="3000" w:type="dxa"/>
            <w:gridSpan w:val="2"/>
            <w:vAlign w:val="bottom"/>
          </w:tcPr>
          <w:p w:rsidR="0044767F" w:rsidRDefault="000A7831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 минут</w:t>
            </w:r>
          </w:p>
        </w:tc>
        <w:tc>
          <w:tcPr>
            <w:tcW w:w="1580" w:type="dxa"/>
            <w:vAlign w:val="bottom"/>
          </w:tcPr>
          <w:p w:rsidR="0044767F" w:rsidRDefault="0044767F"/>
        </w:tc>
      </w:tr>
      <w:tr w:rsidR="0044767F" w:rsidTr="00AF6E85">
        <w:trPr>
          <w:trHeight w:val="276"/>
        </w:trPr>
        <w:tc>
          <w:tcPr>
            <w:tcW w:w="52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44767F" w:rsidRDefault="000A7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мин., со II полугодия по 45</w:t>
            </w:r>
          </w:p>
        </w:tc>
        <w:tc>
          <w:tcPr>
            <w:tcW w:w="190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</w:tr>
      <w:tr w:rsidR="0044767F" w:rsidTr="00AF6E85">
        <w:trPr>
          <w:trHeight w:val="281"/>
        </w:trPr>
        <w:tc>
          <w:tcPr>
            <w:tcW w:w="52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44767F" w:rsidRDefault="000A7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мин., 2 – 4 классы – 45 мин.</w:t>
            </w:r>
          </w:p>
        </w:tc>
        <w:tc>
          <w:tcPr>
            <w:tcW w:w="190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</w:tr>
      <w:tr w:rsidR="0044767F" w:rsidTr="00AF6E85">
        <w:trPr>
          <w:trHeight w:val="261"/>
        </w:trPr>
        <w:tc>
          <w:tcPr>
            <w:tcW w:w="5280" w:type="dxa"/>
            <w:vAlign w:val="bottom"/>
          </w:tcPr>
          <w:p w:rsidR="0044767F" w:rsidRDefault="000A78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и перечень перерывов (мин)</w:t>
            </w:r>
          </w:p>
        </w:tc>
        <w:tc>
          <w:tcPr>
            <w:tcW w:w="3200" w:type="dxa"/>
            <w:vAlign w:val="bottom"/>
          </w:tcPr>
          <w:p w:rsidR="0044767F" w:rsidRDefault="000A78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 2 и 3 уроков</w:t>
            </w:r>
          </w:p>
        </w:tc>
        <w:tc>
          <w:tcPr>
            <w:tcW w:w="4900" w:type="dxa"/>
            <w:gridSpan w:val="3"/>
            <w:vAlign w:val="bottom"/>
          </w:tcPr>
          <w:p w:rsidR="0044767F" w:rsidRDefault="000A78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 2 и 3 уроков перемены по 20 мин.,</w:t>
            </w:r>
          </w:p>
        </w:tc>
        <w:tc>
          <w:tcPr>
            <w:tcW w:w="1580" w:type="dxa"/>
            <w:vAlign w:val="bottom"/>
          </w:tcPr>
          <w:p w:rsidR="0044767F" w:rsidRDefault="0044767F"/>
        </w:tc>
      </w:tr>
      <w:tr w:rsidR="00AF6E85" w:rsidTr="00AF6E85">
        <w:trPr>
          <w:trHeight w:val="276"/>
        </w:trPr>
        <w:tc>
          <w:tcPr>
            <w:tcW w:w="5280" w:type="dxa"/>
            <w:vMerge w:val="restart"/>
            <w:vAlign w:val="bottom"/>
          </w:tcPr>
          <w:p w:rsidR="00AF6E85" w:rsidRDefault="00AF6E8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AF6E85" w:rsidRDefault="00AF6E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перемены по 20 мин.,</w:t>
            </w:r>
          </w:p>
        </w:tc>
        <w:tc>
          <w:tcPr>
            <w:tcW w:w="4900" w:type="dxa"/>
            <w:gridSpan w:val="3"/>
            <w:vAlign w:val="bottom"/>
          </w:tcPr>
          <w:p w:rsidR="00AF6E85" w:rsidRDefault="00AF6E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остальные по 10 мин.</w:t>
            </w:r>
          </w:p>
        </w:tc>
        <w:tc>
          <w:tcPr>
            <w:tcW w:w="1580" w:type="dxa"/>
            <w:vAlign w:val="bottom"/>
          </w:tcPr>
          <w:p w:rsidR="00AF6E85" w:rsidRDefault="00AF6E85">
            <w:pPr>
              <w:rPr>
                <w:sz w:val="24"/>
                <w:szCs w:val="24"/>
              </w:rPr>
            </w:pPr>
          </w:p>
        </w:tc>
      </w:tr>
      <w:tr w:rsidR="00AF6E85" w:rsidTr="000C35CE">
        <w:trPr>
          <w:trHeight w:val="572"/>
        </w:trPr>
        <w:tc>
          <w:tcPr>
            <w:tcW w:w="5280" w:type="dxa"/>
            <w:vMerge/>
            <w:vAlign w:val="bottom"/>
          </w:tcPr>
          <w:p w:rsidR="00AF6E85" w:rsidRDefault="00AF6E8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AF6E85" w:rsidRDefault="00AF6E85" w:rsidP="00AF6E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остальные по 10 мин.</w:t>
            </w:r>
          </w:p>
        </w:tc>
        <w:tc>
          <w:tcPr>
            <w:tcW w:w="1900" w:type="dxa"/>
            <w:vAlign w:val="bottom"/>
          </w:tcPr>
          <w:p w:rsidR="00AF6E85" w:rsidRDefault="00AF6E8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F6E85" w:rsidRDefault="00AF6E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AF6E85" w:rsidRDefault="00AF6E8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AF6E85" w:rsidRDefault="00AF6E85">
            <w:pPr>
              <w:rPr>
                <w:sz w:val="24"/>
                <w:szCs w:val="24"/>
              </w:rPr>
            </w:pPr>
          </w:p>
        </w:tc>
      </w:tr>
      <w:tr w:rsidR="0044767F" w:rsidTr="00AF6E85">
        <w:trPr>
          <w:trHeight w:val="261"/>
        </w:trPr>
        <w:tc>
          <w:tcPr>
            <w:tcW w:w="5280" w:type="dxa"/>
            <w:vAlign w:val="bottom"/>
          </w:tcPr>
          <w:p w:rsidR="0044767F" w:rsidRDefault="000A78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Периодичность    проведения    промежуточной</w:t>
            </w:r>
          </w:p>
        </w:tc>
        <w:tc>
          <w:tcPr>
            <w:tcW w:w="3200" w:type="dxa"/>
            <w:vAlign w:val="bottom"/>
          </w:tcPr>
          <w:p w:rsidR="0044767F" w:rsidRDefault="00B96CC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00" w:type="dxa"/>
            <w:vAlign w:val="bottom"/>
          </w:tcPr>
          <w:p w:rsidR="0044767F" w:rsidRDefault="00B96CC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620" w:type="dxa"/>
            <w:vAlign w:val="bottom"/>
          </w:tcPr>
          <w:p w:rsidR="0044767F" w:rsidRDefault="0044767F"/>
        </w:tc>
        <w:tc>
          <w:tcPr>
            <w:tcW w:w="2380" w:type="dxa"/>
            <w:vAlign w:val="bottom"/>
          </w:tcPr>
          <w:p w:rsidR="0044767F" w:rsidRDefault="000A78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580" w:type="dxa"/>
            <w:vAlign w:val="bottom"/>
          </w:tcPr>
          <w:p w:rsidR="0044767F" w:rsidRDefault="000A78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класс – не</w:t>
            </w:r>
          </w:p>
        </w:tc>
      </w:tr>
      <w:tr w:rsidR="0044767F" w:rsidTr="00AF6E85">
        <w:trPr>
          <w:trHeight w:val="282"/>
        </w:trPr>
        <w:tc>
          <w:tcPr>
            <w:tcW w:w="5280" w:type="dxa"/>
            <w:vAlign w:val="bottom"/>
          </w:tcPr>
          <w:p w:rsidR="0044767F" w:rsidRDefault="000A78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аттестации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0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4767F" w:rsidRDefault="000A78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аттестуется</w:t>
            </w:r>
          </w:p>
        </w:tc>
      </w:tr>
    </w:tbl>
    <w:p w:rsidR="0044767F" w:rsidRDefault="0044767F">
      <w:pPr>
        <w:spacing w:line="271" w:lineRule="exact"/>
        <w:rPr>
          <w:sz w:val="20"/>
          <w:szCs w:val="20"/>
        </w:rPr>
      </w:pPr>
    </w:p>
    <w:p w:rsidR="0044767F" w:rsidRDefault="000A7831">
      <w:pPr>
        <w:numPr>
          <w:ilvl w:val="0"/>
          <w:numId w:val="7"/>
        </w:numPr>
        <w:tabs>
          <w:tab w:val="left" w:pos="5980"/>
        </w:tabs>
        <w:ind w:left="5980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Качество подготовки выпускников</w:t>
      </w:r>
    </w:p>
    <w:p w:rsidR="0044767F" w:rsidRDefault="000A7831">
      <w:pPr>
        <w:ind w:left="3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4.1.Положительные результаты итоговой аттестации в течение трех последних лет</w:t>
      </w:r>
    </w:p>
    <w:p w:rsidR="0044767F" w:rsidRDefault="0044767F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660"/>
        <w:gridCol w:w="3680"/>
        <w:gridCol w:w="3660"/>
        <w:gridCol w:w="30"/>
      </w:tblGrid>
      <w:tr w:rsidR="0044767F">
        <w:trPr>
          <w:trHeight w:val="283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BD7EDF" w:rsidP="00DA5A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</w:t>
            </w:r>
            <w:r w:rsidR="00DA5A6E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="000A7831">
              <w:rPr>
                <w:rFonts w:eastAsia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BD7EDF" w:rsidP="00DA5A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20</w:t>
            </w:r>
            <w:r w:rsidR="00DA5A6E">
              <w:rPr>
                <w:rFonts w:eastAsia="Times New Roman"/>
                <w:b/>
                <w:bCs/>
                <w:w w:val="98"/>
                <w:sz w:val="24"/>
                <w:szCs w:val="24"/>
              </w:rPr>
              <w:t>20</w:t>
            </w:r>
            <w:r w:rsidR="000A7831"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 г.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B96CCE" w:rsidP="00DA5A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D7EDF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 w:rsidR="00DA5A6E"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  <w:r w:rsidR="000A7831">
              <w:rPr>
                <w:rFonts w:eastAsia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80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 выпускников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% выпускников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 выпускников</w:t>
            </w: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5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ступень</w:t>
            </w: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:rsidR="0044767F" w:rsidRPr="00956344" w:rsidRDefault="000C35CE">
            <w:pPr>
              <w:jc w:val="center"/>
              <w:rPr>
                <w:sz w:val="20"/>
                <w:szCs w:val="20"/>
              </w:rPr>
            </w:pPr>
            <w:r w:rsidRPr="00956344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44767F" w:rsidRPr="00956344" w:rsidRDefault="000A7831">
            <w:pPr>
              <w:jc w:val="center"/>
              <w:rPr>
                <w:sz w:val="20"/>
                <w:szCs w:val="20"/>
              </w:rPr>
            </w:pPr>
            <w:r w:rsidRPr="00956344">
              <w:rPr>
                <w:rFonts w:eastAsia="Times New Roman"/>
                <w:w w:val="99"/>
                <w:sz w:val="24"/>
                <w:szCs w:val="24"/>
              </w:rPr>
              <w:t>100,00%</w:t>
            </w: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:rsidR="0044767F" w:rsidRPr="00956344" w:rsidRDefault="000A7831">
            <w:pPr>
              <w:jc w:val="center"/>
              <w:rPr>
                <w:sz w:val="20"/>
                <w:szCs w:val="20"/>
              </w:rPr>
            </w:pPr>
            <w:r w:rsidRPr="00956344">
              <w:rPr>
                <w:rFonts w:eastAsia="Times New Roman"/>
                <w:w w:val="99"/>
                <w:sz w:val="24"/>
                <w:szCs w:val="24"/>
              </w:rPr>
              <w:t>100,00%</w:t>
            </w: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13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149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5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ступень</w:t>
            </w: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:rsidR="0044767F" w:rsidRPr="00956344" w:rsidRDefault="000A7831">
            <w:pPr>
              <w:jc w:val="center"/>
              <w:rPr>
                <w:sz w:val="20"/>
                <w:szCs w:val="20"/>
              </w:rPr>
            </w:pPr>
            <w:r w:rsidRPr="00956344">
              <w:rPr>
                <w:rFonts w:eastAsia="Times New Roman"/>
                <w:w w:val="99"/>
                <w:sz w:val="24"/>
                <w:szCs w:val="24"/>
              </w:rPr>
              <w:t>100,00%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44767F" w:rsidRPr="00956344" w:rsidRDefault="000A7831">
            <w:pPr>
              <w:jc w:val="center"/>
              <w:rPr>
                <w:sz w:val="20"/>
                <w:szCs w:val="20"/>
              </w:rPr>
            </w:pPr>
            <w:r w:rsidRPr="00956344">
              <w:rPr>
                <w:rFonts w:eastAsia="Times New Roman"/>
                <w:w w:val="99"/>
                <w:sz w:val="24"/>
                <w:szCs w:val="24"/>
              </w:rPr>
              <w:t>100,00%</w:t>
            </w: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:rsidR="0044767F" w:rsidRPr="00956344" w:rsidRDefault="00956344">
            <w:pPr>
              <w:jc w:val="center"/>
              <w:rPr>
                <w:sz w:val="20"/>
                <w:szCs w:val="20"/>
              </w:rPr>
            </w:pPr>
            <w:r w:rsidRPr="00956344">
              <w:rPr>
                <w:rFonts w:eastAsia="Times New Roman"/>
                <w:w w:val="99"/>
                <w:sz w:val="24"/>
                <w:szCs w:val="24"/>
              </w:rPr>
              <w:t>99%</w:t>
            </w: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13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149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5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 ступень</w:t>
            </w: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:rsidR="0044767F" w:rsidRPr="00956344" w:rsidRDefault="000A7831">
            <w:pPr>
              <w:jc w:val="center"/>
              <w:rPr>
                <w:sz w:val="20"/>
                <w:szCs w:val="20"/>
              </w:rPr>
            </w:pPr>
            <w:r w:rsidRPr="00956344">
              <w:rPr>
                <w:rFonts w:eastAsia="Times New Roman"/>
                <w:w w:val="99"/>
                <w:sz w:val="24"/>
                <w:szCs w:val="24"/>
              </w:rPr>
              <w:t>100,00%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4767F" w:rsidRPr="00956344" w:rsidRDefault="000A783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956344">
              <w:rPr>
                <w:rFonts w:eastAsia="Times New Roman"/>
                <w:w w:val="99"/>
                <w:sz w:val="24"/>
                <w:szCs w:val="24"/>
              </w:rPr>
              <w:t>100,00%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44767F" w:rsidRPr="00956344" w:rsidRDefault="000A783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956344">
              <w:rPr>
                <w:rFonts w:eastAsia="Times New Roman"/>
                <w:w w:val="99"/>
                <w:sz w:val="24"/>
                <w:szCs w:val="24"/>
              </w:rPr>
              <w:t>100,00%</w:t>
            </w: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13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147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5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целом по ОУ</w:t>
            </w: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:rsidR="0044767F" w:rsidRPr="00956344" w:rsidRDefault="000A7831">
            <w:pPr>
              <w:jc w:val="center"/>
              <w:rPr>
                <w:sz w:val="20"/>
                <w:szCs w:val="20"/>
              </w:rPr>
            </w:pPr>
            <w:r w:rsidRPr="00956344">
              <w:rPr>
                <w:rFonts w:eastAsia="Times New Roman"/>
                <w:w w:val="99"/>
                <w:sz w:val="24"/>
                <w:szCs w:val="24"/>
              </w:rPr>
              <w:t>100,00%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4767F" w:rsidRPr="00956344" w:rsidRDefault="000A783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956344">
              <w:rPr>
                <w:rFonts w:eastAsia="Times New Roman"/>
                <w:w w:val="99"/>
                <w:sz w:val="24"/>
                <w:szCs w:val="24"/>
              </w:rPr>
              <w:t>100,00%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44767F" w:rsidRPr="00956344" w:rsidRDefault="000A783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956344">
              <w:rPr>
                <w:rFonts w:eastAsia="Times New Roman"/>
                <w:w w:val="99"/>
                <w:sz w:val="24"/>
                <w:szCs w:val="24"/>
              </w:rPr>
              <w:t>100,00%</w:t>
            </w: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13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44767F" w:rsidRPr="00956344" w:rsidRDefault="0044767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147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</w:tbl>
    <w:p w:rsidR="0044767F" w:rsidRDefault="000A78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-1435735</wp:posOffset>
                </wp:positionV>
                <wp:extent cx="12065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C5D8995" id="Shape 1" o:spid="_x0000_s1026" style="position:absolute;margin-left:747pt;margin-top:-113.05pt;width:.9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44767F" w:rsidRDefault="0044767F">
      <w:pPr>
        <w:sectPr w:rsidR="0044767F">
          <w:pgSz w:w="16840" w:h="11906" w:orient="landscape"/>
          <w:pgMar w:top="846" w:right="998" w:bottom="425" w:left="880" w:header="0" w:footer="0" w:gutter="0"/>
          <w:cols w:space="720" w:equalWidth="0">
            <w:col w:w="14960"/>
          </w:cols>
        </w:sectPr>
      </w:pPr>
    </w:p>
    <w:p w:rsidR="00956344" w:rsidRDefault="00956344" w:rsidP="00956344">
      <w:pPr>
        <w:ind w:right="-119"/>
        <w:jc w:val="center"/>
        <w:rPr>
          <w:sz w:val="20"/>
          <w:szCs w:val="20"/>
        </w:rPr>
      </w:pPr>
    </w:p>
    <w:p w:rsidR="00956344" w:rsidRDefault="00956344" w:rsidP="00956344">
      <w:pPr>
        <w:ind w:right="-119"/>
        <w:jc w:val="center"/>
        <w:rPr>
          <w:sz w:val="20"/>
          <w:szCs w:val="20"/>
        </w:rPr>
      </w:pPr>
    </w:p>
    <w:p w:rsidR="0044767F" w:rsidRDefault="000A783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4.2.Доля обучающихся, закончивших образовательные ступени на «4» и «5»</w:t>
      </w:r>
    </w:p>
    <w:tbl>
      <w:tblPr>
        <w:tblW w:w="1433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300"/>
        <w:gridCol w:w="840"/>
        <w:gridCol w:w="2160"/>
        <w:gridCol w:w="720"/>
        <w:gridCol w:w="1440"/>
        <w:gridCol w:w="2160"/>
        <w:gridCol w:w="1560"/>
        <w:gridCol w:w="120"/>
        <w:gridCol w:w="2040"/>
        <w:gridCol w:w="30"/>
      </w:tblGrid>
      <w:tr w:rsidR="0044767F" w:rsidTr="00956344">
        <w:trPr>
          <w:trHeight w:val="267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7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767F" w:rsidRDefault="000A78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 w:rsidTr="00956344">
        <w:trPr>
          <w:trHeight w:val="26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767F" w:rsidRDefault="0044767F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4767F" w:rsidRDefault="0044767F"/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1 – 4 классы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5 – 9 классы</w:t>
            </w: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10 – 11 классы</w:t>
            </w:r>
          </w:p>
        </w:tc>
        <w:tc>
          <w:tcPr>
            <w:tcW w:w="3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956344" w:rsidTr="00956344">
        <w:trPr>
          <w:trHeight w:val="26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344" w:rsidRDefault="0095634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2015-2016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344" w:rsidRDefault="0095634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56344" w:rsidRDefault="00956344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56344" w:rsidRPr="00AC5153" w:rsidRDefault="00AC5153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37,1</w:t>
            </w:r>
            <w:r w:rsidR="00956344" w:rsidRPr="00AC5153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344" w:rsidRPr="00B96CCE" w:rsidRDefault="00956344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956344" w:rsidRDefault="00956344" w:rsidP="00956344">
            <w:pPr>
              <w:ind w:right="-1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33.3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956344" w:rsidRDefault="00956344" w:rsidP="00956344">
            <w:pPr>
              <w:ind w:right="-1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956344" w:rsidRDefault="00956344" w:rsidP="00956344">
            <w:pPr>
              <w:ind w:right="-1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41,5</w:t>
            </w:r>
            <w:r w:rsidRPr="002825E7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344" w:rsidRPr="00B96CCE" w:rsidRDefault="00956344">
            <w:pPr>
              <w:spacing w:line="264" w:lineRule="exact"/>
              <w:ind w:right="14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" w:type="dxa"/>
            <w:vAlign w:val="bottom"/>
          </w:tcPr>
          <w:p w:rsidR="00956344" w:rsidRDefault="00956344">
            <w:pPr>
              <w:rPr>
                <w:sz w:val="1"/>
                <w:szCs w:val="1"/>
              </w:rPr>
            </w:pPr>
          </w:p>
        </w:tc>
      </w:tr>
      <w:tr w:rsidR="00956344" w:rsidTr="00956344">
        <w:trPr>
          <w:trHeight w:val="26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344" w:rsidRDefault="0095634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2016-2017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344" w:rsidRDefault="0095634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56344" w:rsidRDefault="00956344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56344" w:rsidRPr="00AC5153" w:rsidRDefault="00AC5153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27,6</w:t>
            </w:r>
            <w:r w:rsidR="00956344" w:rsidRPr="00AC5153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344" w:rsidRPr="00B96CCE" w:rsidRDefault="00956344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956344" w:rsidRDefault="00956344" w:rsidP="00956344">
            <w:pPr>
              <w:ind w:right="-1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33.5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956344" w:rsidRDefault="00956344" w:rsidP="00956344">
            <w:pPr>
              <w:ind w:right="-1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956344" w:rsidRDefault="00956344" w:rsidP="00956344">
            <w:pPr>
              <w:ind w:right="-1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41,5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344" w:rsidRPr="00B96CCE" w:rsidRDefault="00956344">
            <w:pPr>
              <w:spacing w:line="264" w:lineRule="exact"/>
              <w:ind w:right="14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" w:type="dxa"/>
            <w:vAlign w:val="bottom"/>
          </w:tcPr>
          <w:p w:rsidR="00956344" w:rsidRDefault="00956344">
            <w:pPr>
              <w:rPr>
                <w:sz w:val="1"/>
                <w:szCs w:val="1"/>
              </w:rPr>
            </w:pPr>
          </w:p>
        </w:tc>
      </w:tr>
      <w:tr w:rsidR="00956344" w:rsidTr="00956344">
        <w:trPr>
          <w:trHeight w:val="267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344" w:rsidRDefault="0095634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2017-2018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344" w:rsidRDefault="0095634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56344" w:rsidRDefault="00956344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56344" w:rsidRPr="00AC5153" w:rsidRDefault="00AC5153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43,8</w:t>
            </w:r>
            <w:r w:rsidR="00956344" w:rsidRPr="00AC5153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344" w:rsidRPr="00B96CCE" w:rsidRDefault="00956344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956344" w:rsidRPr="002825E7" w:rsidRDefault="00956344" w:rsidP="00956344">
            <w:pPr>
              <w:ind w:right="-119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31,1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956344" w:rsidRPr="002825E7" w:rsidRDefault="00956344" w:rsidP="00956344">
            <w:pPr>
              <w:ind w:right="-119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956344" w:rsidRPr="002825E7" w:rsidRDefault="00956344" w:rsidP="00956344">
            <w:pPr>
              <w:ind w:right="-119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39,5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344" w:rsidRPr="00B96CCE" w:rsidRDefault="00956344">
            <w:pPr>
              <w:spacing w:line="264" w:lineRule="exact"/>
              <w:ind w:right="14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" w:type="dxa"/>
            <w:vAlign w:val="bottom"/>
          </w:tcPr>
          <w:p w:rsidR="00956344" w:rsidRDefault="00956344">
            <w:pPr>
              <w:rPr>
                <w:sz w:val="1"/>
                <w:szCs w:val="1"/>
              </w:rPr>
            </w:pPr>
          </w:p>
        </w:tc>
      </w:tr>
      <w:tr w:rsidR="00956344" w:rsidTr="00956344">
        <w:trPr>
          <w:trHeight w:val="543"/>
        </w:trPr>
        <w:tc>
          <w:tcPr>
            <w:tcW w:w="1960" w:type="dxa"/>
            <w:vAlign w:val="bottom"/>
          </w:tcPr>
          <w:p w:rsidR="00956344" w:rsidRDefault="009563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6344" w:rsidRDefault="009563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56344" w:rsidRDefault="0095634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vAlign w:val="bottom"/>
          </w:tcPr>
          <w:p w:rsidR="00AC5153" w:rsidRDefault="00AC5153">
            <w:pPr>
              <w:ind w:right="84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AC5153" w:rsidRDefault="00AC5153">
            <w:pPr>
              <w:ind w:right="84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AC5153" w:rsidRDefault="00AC5153">
            <w:pPr>
              <w:ind w:right="84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AC5153" w:rsidRDefault="00AC5153">
            <w:pPr>
              <w:ind w:right="84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56344" w:rsidRDefault="00956344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4.3. Сведения об участии выпускников в ЕГЭ</w:t>
            </w:r>
          </w:p>
        </w:tc>
        <w:tc>
          <w:tcPr>
            <w:tcW w:w="1560" w:type="dxa"/>
            <w:vAlign w:val="bottom"/>
          </w:tcPr>
          <w:p w:rsidR="00956344" w:rsidRDefault="0095634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56344" w:rsidRDefault="0095634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956344" w:rsidRDefault="009563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6344" w:rsidRDefault="00956344">
            <w:pPr>
              <w:rPr>
                <w:sz w:val="1"/>
                <w:szCs w:val="1"/>
              </w:rPr>
            </w:pPr>
          </w:p>
        </w:tc>
      </w:tr>
      <w:tr w:rsidR="00956344" w:rsidTr="00956344">
        <w:trPr>
          <w:trHeight w:val="51"/>
        </w:trPr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956344" w:rsidRDefault="00956344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956344" w:rsidRDefault="00956344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56344" w:rsidRDefault="00956344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956344" w:rsidRDefault="00956344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56344" w:rsidRDefault="00956344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56344" w:rsidRDefault="0095634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56344" w:rsidRDefault="00956344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956344" w:rsidRDefault="009563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56344" w:rsidRDefault="00956344">
            <w:pPr>
              <w:rPr>
                <w:sz w:val="1"/>
                <w:szCs w:val="1"/>
              </w:rPr>
            </w:pPr>
          </w:p>
        </w:tc>
      </w:tr>
      <w:tr w:rsidR="00956344" w:rsidRPr="00AC5153" w:rsidTr="00956344">
        <w:trPr>
          <w:trHeight w:val="26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344" w:rsidRDefault="00956344"/>
        </w:tc>
        <w:tc>
          <w:tcPr>
            <w:tcW w:w="4300" w:type="dxa"/>
            <w:gridSpan w:val="3"/>
            <w:tcBorders>
              <w:right w:val="single" w:sz="8" w:space="0" w:color="auto"/>
            </w:tcBorders>
            <w:vAlign w:val="bottom"/>
          </w:tcPr>
          <w:p w:rsidR="00956344" w:rsidRPr="00AC5153" w:rsidRDefault="00956344" w:rsidP="00DA5A6E">
            <w:pPr>
              <w:spacing w:line="263" w:lineRule="exact"/>
              <w:ind w:right="1800"/>
              <w:jc w:val="right"/>
              <w:rPr>
                <w:sz w:val="20"/>
                <w:szCs w:val="20"/>
              </w:rPr>
            </w:pPr>
            <w:r w:rsidRPr="00AC5153">
              <w:rPr>
                <w:rFonts w:eastAsia="Times New Roman"/>
                <w:b/>
                <w:bCs/>
                <w:sz w:val="24"/>
                <w:szCs w:val="24"/>
              </w:rPr>
              <w:t>201</w:t>
            </w:r>
            <w:r w:rsidR="00DA5A6E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20" w:type="dxa"/>
            <w:gridSpan w:val="3"/>
            <w:tcBorders>
              <w:right w:val="single" w:sz="8" w:space="0" w:color="auto"/>
            </w:tcBorders>
            <w:vAlign w:val="bottom"/>
          </w:tcPr>
          <w:p w:rsidR="00956344" w:rsidRPr="00AC5153" w:rsidRDefault="00956344" w:rsidP="00DA5A6E">
            <w:pPr>
              <w:spacing w:line="263" w:lineRule="exact"/>
              <w:ind w:right="1820"/>
              <w:jc w:val="right"/>
              <w:rPr>
                <w:sz w:val="20"/>
                <w:szCs w:val="20"/>
              </w:rPr>
            </w:pPr>
            <w:r w:rsidRPr="00AC5153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DA5A6E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bottom"/>
          </w:tcPr>
          <w:p w:rsidR="00956344" w:rsidRPr="00AC5153" w:rsidRDefault="00956344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956344" w:rsidRPr="00AC5153" w:rsidRDefault="00956344" w:rsidP="00DA5A6E">
            <w:pPr>
              <w:spacing w:line="263" w:lineRule="exact"/>
              <w:ind w:right="1480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  <w:r w:rsidR="00DA5A6E">
              <w:rPr>
                <w:rFonts w:eastAsia="Times New Roman"/>
                <w:b/>
                <w:bCs/>
                <w:w w:val="99"/>
                <w:sz w:val="24"/>
                <w:szCs w:val="24"/>
              </w:rPr>
              <w:t>21</w:t>
            </w:r>
          </w:p>
        </w:tc>
        <w:tc>
          <w:tcPr>
            <w:tcW w:w="30" w:type="dxa"/>
            <w:vAlign w:val="bottom"/>
          </w:tcPr>
          <w:p w:rsidR="00956344" w:rsidRPr="00AC5153" w:rsidRDefault="00956344">
            <w:pPr>
              <w:rPr>
                <w:sz w:val="1"/>
                <w:szCs w:val="1"/>
              </w:rPr>
            </w:pPr>
          </w:p>
        </w:tc>
      </w:tr>
      <w:tr w:rsidR="00956344" w:rsidRPr="00AC5153" w:rsidTr="00956344">
        <w:trPr>
          <w:trHeight w:val="25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344" w:rsidRPr="00AC5153" w:rsidRDefault="00956344"/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spacing w:line="259" w:lineRule="exact"/>
              <w:ind w:right="140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Доля выпускников,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Доля выпускников,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956344" w:rsidRPr="00AC5153" w:rsidRDefault="00956344"/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spacing w:line="259" w:lineRule="exact"/>
              <w:ind w:right="640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956344" w:rsidRPr="00AC5153" w:rsidRDefault="00956344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344" w:rsidRPr="00AC5153" w:rsidRDefault="00956344"/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30" w:type="dxa"/>
            <w:vAlign w:val="bottom"/>
          </w:tcPr>
          <w:p w:rsidR="00956344" w:rsidRPr="00AC5153" w:rsidRDefault="00956344">
            <w:pPr>
              <w:rPr>
                <w:sz w:val="1"/>
                <w:szCs w:val="1"/>
              </w:rPr>
            </w:pPr>
          </w:p>
        </w:tc>
      </w:tr>
      <w:tr w:rsidR="00956344" w:rsidRPr="00AC5153" w:rsidTr="0095634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ind w:right="140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принявших участие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положительно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выпускников,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выпускников,</w:t>
            </w:r>
          </w:p>
        </w:tc>
        <w:tc>
          <w:tcPr>
            <w:tcW w:w="1560" w:type="dxa"/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выпускников,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выпускников,</w:t>
            </w:r>
          </w:p>
        </w:tc>
        <w:tc>
          <w:tcPr>
            <w:tcW w:w="30" w:type="dxa"/>
            <w:vAlign w:val="bottom"/>
          </w:tcPr>
          <w:p w:rsidR="00956344" w:rsidRPr="00AC5153" w:rsidRDefault="00956344">
            <w:pPr>
              <w:rPr>
                <w:sz w:val="1"/>
                <w:szCs w:val="1"/>
              </w:rPr>
            </w:pPr>
          </w:p>
        </w:tc>
      </w:tr>
      <w:tr w:rsidR="00956344" w:rsidRPr="00AC5153" w:rsidTr="0095634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ind w:left="420"/>
              <w:rPr>
                <w:sz w:val="20"/>
                <w:szCs w:val="20"/>
              </w:rPr>
            </w:pPr>
            <w:r w:rsidRPr="00AC5153">
              <w:rPr>
                <w:rFonts w:eastAsia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ind w:right="140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в ЕГЭ (%)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справившихся (%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принявших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положительно</w:t>
            </w:r>
          </w:p>
        </w:tc>
        <w:tc>
          <w:tcPr>
            <w:tcW w:w="1560" w:type="dxa"/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принявших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положительно</w:t>
            </w:r>
          </w:p>
        </w:tc>
        <w:tc>
          <w:tcPr>
            <w:tcW w:w="30" w:type="dxa"/>
            <w:vAlign w:val="bottom"/>
          </w:tcPr>
          <w:p w:rsidR="00956344" w:rsidRPr="00AC5153" w:rsidRDefault="00956344">
            <w:pPr>
              <w:rPr>
                <w:sz w:val="1"/>
                <w:szCs w:val="1"/>
              </w:rPr>
            </w:pPr>
          </w:p>
        </w:tc>
      </w:tr>
      <w:tr w:rsidR="00956344" w:rsidRPr="00AC5153" w:rsidTr="0095634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от сдававших)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участие в ЕГЭ (%)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справившихся (%</w:t>
            </w:r>
          </w:p>
        </w:tc>
        <w:tc>
          <w:tcPr>
            <w:tcW w:w="1560" w:type="dxa"/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участие 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справившихся (%</w:t>
            </w:r>
          </w:p>
        </w:tc>
        <w:tc>
          <w:tcPr>
            <w:tcW w:w="30" w:type="dxa"/>
            <w:vAlign w:val="bottom"/>
          </w:tcPr>
          <w:p w:rsidR="00956344" w:rsidRPr="00AC5153" w:rsidRDefault="00956344">
            <w:pPr>
              <w:rPr>
                <w:sz w:val="1"/>
                <w:szCs w:val="1"/>
              </w:rPr>
            </w:pPr>
          </w:p>
        </w:tc>
      </w:tr>
      <w:tr w:rsidR="00956344" w:rsidRPr="00AC5153" w:rsidTr="0095634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от сдававших)</w:t>
            </w:r>
          </w:p>
        </w:tc>
        <w:tc>
          <w:tcPr>
            <w:tcW w:w="1560" w:type="dxa"/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ЕГЭ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от сдававших)</w:t>
            </w:r>
          </w:p>
        </w:tc>
        <w:tc>
          <w:tcPr>
            <w:tcW w:w="30" w:type="dxa"/>
            <w:vAlign w:val="bottom"/>
          </w:tcPr>
          <w:p w:rsidR="00956344" w:rsidRPr="00AC5153" w:rsidRDefault="00956344">
            <w:pPr>
              <w:rPr>
                <w:sz w:val="1"/>
                <w:szCs w:val="1"/>
              </w:rPr>
            </w:pPr>
          </w:p>
        </w:tc>
      </w:tr>
      <w:tr w:rsidR="00956344" w:rsidRPr="00AC5153" w:rsidTr="00956344">
        <w:trPr>
          <w:trHeight w:val="28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56344" w:rsidRPr="00AC5153" w:rsidRDefault="00956344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(%)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344" w:rsidRPr="00AC5153" w:rsidRDefault="009563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56344" w:rsidRPr="00AC5153" w:rsidRDefault="00956344">
            <w:pPr>
              <w:rPr>
                <w:sz w:val="1"/>
                <w:szCs w:val="1"/>
              </w:rPr>
            </w:pPr>
          </w:p>
        </w:tc>
      </w:tr>
      <w:tr w:rsidR="00AC5153" w:rsidRPr="00AC5153" w:rsidTr="00131697">
        <w:trPr>
          <w:trHeight w:val="26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30" w:type="dxa"/>
            <w:vAlign w:val="bottom"/>
          </w:tcPr>
          <w:p w:rsidR="00AC5153" w:rsidRPr="00AC5153" w:rsidRDefault="00AC5153">
            <w:pPr>
              <w:rPr>
                <w:sz w:val="1"/>
                <w:szCs w:val="1"/>
              </w:rPr>
            </w:pPr>
          </w:p>
        </w:tc>
      </w:tr>
      <w:tr w:rsidR="00AC5153" w:rsidRPr="00AC5153" w:rsidTr="00131697">
        <w:trPr>
          <w:trHeight w:val="26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30" w:type="dxa"/>
            <w:vAlign w:val="bottom"/>
          </w:tcPr>
          <w:p w:rsidR="00AC5153" w:rsidRPr="00AC5153" w:rsidRDefault="00AC5153">
            <w:pPr>
              <w:rPr>
                <w:sz w:val="1"/>
                <w:szCs w:val="1"/>
              </w:rPr>
            </w:pPr>
          </w:p>
        </w:tc>
      </w:tr>
      <w:tr w:rsidR="00AC5153" w:rsidRPr="00AC5153" w:rsidTr="00131697">
        <w:trPr>
          <w:trHeight w:val="26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AC5153" w:rsidRPr="00AC5153" w:rsidRDefault="00AC5153">
            <w:pPr>
              <w:rPr>
                <w:sz w:val="1"/>
                <w:szCs w:val="1"/>
              </w:rPr>
            </w:pPr>
          </w:p>
        </w:tc>
      </w:tr>
      <w:tr w:rsidR="00AC5153" w:rsidRPr="00AC5153" w:rsidTr="00131697">
        <w:trPr>
          <w:trHeight w:val="268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59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30" w:type="dxa"/>
            <w:vAlign w:val="bottom"/>
          </w:tcPr>
          <w:p w:rsidR="00AC5153" w:rsidRPr="00AC5153" w:rsidRDefault="00AC5153">
            <w:pPr>
              <w:rPr>
                <w:sz w:val="1"/>
                <w:szCs w:val="1"/>
              </w:rPr>
            </w:pPr>
          </w:p>
        </w:tc>
      </w:tr>
      <w:tr w:rsidR="00AC5153" w:rsidRPr="00AC5153" w:rsidTr="00131697">
        <w:trPr>
          <w:trHeight w:val="26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AC5153" w:rsidRPr="00AC5153" w:rsidRDefault="00AC5153">
            <w:pPr>
              <w:rPr>
                <w:sz w:val="1"/>
                <w:szCs w:val="1"/>
              </w:rPr>
            </w:pPr>
          </w:p>
        </w:tc>
      </w:tr>
      <w:tr w:rsidR="00AC5153" w:rsidRPr="00AC5153" w:rsidTr="00131697">
        <w:trPr>
          <w:trHeight w:val="26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Английский</w:t>
            </w:r>
          </w:p>
        </w:tc>
        <w:tc>
          <w:tcPr>
            <w:tcW w:w="1300" w:type="dxa"/>
            <w:vMerge w:val="restart"/>
            <w:vAlign w:val="bottom"/>
          </w:tcPr>
          <w:p w:rsidR="00AC5153" w:rsidRPr="00AC5153" w:rsidRDefault="00AC5153" w:rsidP="00AC5153">
            <w:pPr>
              <w:jc w:val="center"/>
              <w:rPr>
                <w:sz w:val="24"/>
                <w:szCs w:val="24"/>
              </w:rPr>
            </w:pPr>
            <w:r w:rsidRPr="00AC5153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-</w:t>
            </w:r>
          </w:p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AC5153" w:rsidRPr="00AC5153" w:rsidRDefault="00AC5153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C5153" w:rsidRPr="00AC5153" w:rsidRDefault="00AC5153"/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AC5153" w:rsidRPr="00AC5153" w:rsidRDefault="00AC5153">
            <w:pPr>
              <w:rPr>
                <w:sz w:val="1"/>
                <w:szCs w:val="1"/>
              </w:rPr>
            </w:pPr>
          </w:p>
        </w:tc>
      </w:tr>
      <w:tr w:rsidR="00AC5153" w:rsidRPr="00AC5153" w:rsidTr="00131697">
        <w:trPr>
          <w:trHeight w:val="137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ind w:left="120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1300" w:type="dxa"/>
            <w:vMerge/>
            <w:vAlign w:val="bottom"/>
          </w:tcPr>
          <w:p w:rsidR="00AC5153" w:rsidRPr="00AC5153" w:rsidRDefault="00AC5153" w:rsidP="00AC515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AC5153" w:rsidRPr="00AC5153" w:rsidRDefault="00AC5153" w:rsidP="00AC515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</w:tcPr>
          <w:p w:rsidR="00AC5153" w:rsidRPr="00AC5153" w:rsidRDefault="00AC5153" w:rsidP="00AC515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</w:tcPr>
          <w:p w:rsidR="00AC5153" w:rsidRPr="00AC5153" w:rsidRDefault="00AC5153" w:rsidP="00AC515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</w:tcPr>
          <w:p w:rsidR="00AC5153" w:rsidRPr="00AC5153" w:rsidRDefault="00AC5153" w:rsidP="00AC515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vAlign w:val="bottom"/>
          </w:tcPr>
          <w:p w:rsidR="00AC5153" w:rsidRPr="00AC5153" w:rsidRDefault="00AC515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C5153" w:rsidRPr="00AC5153" w:rsidRDefault="00AC5153">
            <w:pPr>
              <w:rPr>
                <w:sz w:val="1"/>
                <w:szCs w:val="1"/>
              </w:rPr>
            </w:pPr>
          </w:p>
        </w:tc>
      </w:tr>
      <w:tr w:rsidR="00AC5153" w:rsidRPr="00AC5153" w:rsidTr="00131697">
        <w:trPr>
          <w:trHeight w:val="144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 w:rsidP="00AC5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C5153" w:rsidRPr="00AC5153" w:rsidRDefault="00AC5153">
            <w:pPr>
              <w:rPr>
                <w:sz w:val="1"/>
                <w:szCs w:val="1"/>
              </w:rPr>
            </w:pPr>
          </w:p>
        </w:tc>
      </w:tr>
      <w:tr w:rsidR="00AC5153" w:rsidRPr="00AC5153" w:rsidTr="00131697">
        <w:trPr>
          <w:trHeight w:val="26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Информатика  и</w:t>
            </w:r>
          </w:p>
        </w:tc>
        <w:tc>
          <w:tcPr>
            <w:tcW w:w="1300" w:type="dxa"/>
            <w:vMerge w:val="restart"/>
            <w:vAlign w:val="bottom"/>
          </w:tcPr>
          <w:p w:rsidR="00AC5153" w:rsidRPr="00AC5153" w:rsidRDefault="00AC5153" w:rsidP="00AC5153">
            <w:pPr>
              <w:jc w:val="center"/>
              <w:rPr>
                <w:sz w:val="24"/>
                <w:szCs w:val="24"/>
              </w:rPr>
            </w:pPr>
            <w:r w:rsidRPr="00AC5153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bottom"/>
          </w:tcPr>
          <w:p w:rsidR="00AC5153" w:rsidRPr="00AC5153" w:rsidRDefault="00AC5153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C5153" w:rsidRPr="00AC5153" w:rsidRDefault="00AC5153"/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AC5153" w:rsidRPr="00AC5153" w:rsidRDefault="00AC5153">
            <w:pPr>
              <w:rPr>
                <w:sz w:val="1"/>
                <w:szCs w:val="1"/>
              </w:rPr>
            </w:pPr>
          </w:p>
        </w:tc>
      </w:tr>
      <w:tr w:rsidR="00AC5153" w:rsidRPr="00AC5153" w:rsidTr="00131697">
        <w:trPr>
          <w:trHeight w:val="139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ind w:left="120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ИКТ</w:t>
            </w:r>
          </w:p>
        </w:tc>
        <w:tc>
          <w:tcPr>
            <w:tcW w:w="1300" w:type="dxa"/>
            <w:vMerge/>
            <w:vAlign w:val="bottom"/>
          </w:tcPr>
          <w:p w:rsidR="00AC5153" w:rsidRPr="00AC5153" w:rsidRDefault="00AC5153" w:rsidP="00AC515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AC5153" w:rsidRPr="00AC5153" w:rsidRDefault="00AC5153" w:rsidP="00AC515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</w:tcPr>
          <w:p w:rsidR="00AC5153" w:rsidRPr="00AC5153" w:rsidRDefault="00AC5153" w:rsidP="00AC515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</w:tcPr>
          <w:p w:rsidR="00AC5153" w:rsidRPr="00AC5153" w:rsidRDefault="00AC5153" w:rsidP="00AC515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</w:tcPr>
          <w:p w:rsidR="00AC5153" w:rsidRPr="00AC5153" w:rsidRDefault="00AC5153" w:rsidP="00AC515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vAlign w:val="bottom"/>
          </w:tcPr>
          <w:p w:rsidR="00AC5153" w:rsidRPr="00AC5153" w:rsidRDefault="00AC515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C5153" w:rsidRPr="00AC5153" w:rsidRDefault="00AC5153">
            <w:pPr>
              <w:rPr>
                <w:sz w:val="1"/>
                <w:szCs w:val="1"/>
              </w:rPr>
            </w:pPr>
          </w:p>
        </w:tc>
      </w:tr>
      <w:tr w:rsidR="00AC5153" w:rsidRPr="00AC5153" w:rsidTr="00131697">
        <w:trPr>
          <w:trHeight w:val="142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 w:rsidP="00AC5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C5153" w:rsidRPr="00AC5153" w:rsidRDefault="00AC5153">
            <w:pPr>
              <w:rPr>
                <w:sz w:val="1"/>
                <w:szCs w:val="1"/>
              </w:rPr>
            </w:pPr>
          </w:p>
        </w:tc>
      </w:tr>
      <w:tr w:rsidR="00AC5153" w:rsidRPr="00AC5153" w:rsidTr="00131697">
        <w:trPr>
          <w:trHeight w:val="26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 w:rsidP="00AC5153">
            <w:pPr>
              <w:jc w:val="center"/>
              <w:rPr>
                <w:sz w:val="24"/>
                <w:szCs w:val="24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sz w:val="24"/>
                <w:szCs w:val="24"/>
              </w:rPr>
              <w:t>100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30" w:type="dxa"/>
            <w:vAlign w:val="bottom"/>
          </w:tcPr>
          <w:p w:rsidR="00AC5153" w:rsidRPr="00AC5153" w:rsidRDefault="00AC5153">
            <w:pPr>
              <w:rPr>
                <w:sz w:val="1"/>
                <w:szCs w:val="1"/>
              </w:rPr>
            </w:pPr>
          </w:p>
        </w:tc>
      </w:tr>
      <w:tr w:rsidR="00AC5153" w:rsidRPr="00AC5153" w:rsidTr="00131697">
        <w:trPr>
          <w:trHeight w:val="26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 w:rsidP="00AC5153">
            <w:pPr>
              <w:jc w:val="center"/>
              <w:rPr>
                <w:sz w:val="24"/>
                <w:szCs w:val="24"/>
              </w:rPr>
            </w:pPr>
            <w:r w:rsidRPr="00AC5153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jc w:val="center"/>
              <w:rPr>
                <w:sz w:val="23"/>
                <w:szCs w:val="23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jc w:val="center"/>
              <w:rPr>
                <w:sz w:val="23"/>
                <w:szCs w:val="23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C5153" w:rsidRPr="00AC5153" w:rsidRDefault="00AC5153">
            <w:pPr>
              <w:rPr>
                <w:sz w:val="1"/>
                <w:szCs w:val="1"/>
              </w:rPr>
            </w:pPr>
          </w:p>
        </w:tc>
      </w:tr>
      <w:tr w:rsidR="00AC5153" w:rsidRPr="00AC5153" w:rsidTr="00131697">
        <w:trPr>
          <w:trHeight w:val="26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 w:rsidP="00AC5153">
            <w:pPr>
              <w:jc w:val="center"/>
              <w:rPr>
                <w:sz w:val="24"/>
                <w:szCs w:val="24"/>
              </w:rPr>
            </w:pPr>
            <w:r w:rsidRPr="00AC5153">
              <w:rPr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C5153" w:rsidRPr="00AC5153" w:rsidRDefault="00AC5153">
            <w:pPr>
              <w:rPr>
                <w:sz w:val="1"/>
                <w:szCs w:val="1"/>
              </w:rPr>
            </w:pPr>
          </w:p>
        </w:tc>
      </w:tr>
      <w:tr w:rsidR="00AC5153" w:rsidRPr="00AC5153" w:rsidTr="00131697">
        <w:trPr>
          <w:trHeight w:val="269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ind w:left="700"/>
              <w:jc w:val="center"/>
              <w:rPr>
                <w:sz w:val="20"/>
                <w:szCs w:val="20"/>
              </w:rPr>
            </w:pPr>
            <w:r w:rsidRPr="00AC5153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 w:rsidP="00AC515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AC5153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C5153" w:rsidRPr="00AC5153" w:rsidRDefault="00AC5153">
            <w:pPr>
              <w:rPr>
                <w:sz w:val="1"/>
                <w:szCs w:val="1"/>
              </w:rPr>
            </w:pPr>
          </w:p>
        </w:tc>
      </w:tr>
      <w:tr w:rsidR="00AC5153" w:rsidRPr="00AC5153" w:rsidTr="00131697">
        <w:trPr>
          <w:trHeight w:val="269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ind w:left="70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131697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AC5153" w:rsidRPr="00AC5153" w:rsidRDefault="00AC5153" w:rsidP="00131697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153" w:rsidRPr="00AC5153" w:rsidRDefault="00AC5153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5153" w:rsidRPr="00AC5153" w:rsidRDefault="00AC5153">
            <w:pPr>
              <w:rPr>
                <w:sz w:val="1"/>
                <w:szCs w:val="1"/>
              </w:rPr>
            </w:pPr>
          </w:p>
        </w:tc>
      </w:tr>
    </w:tbl>
    <w:p w:rsidR="00AF6E85" w:rsidRDefault="000A7831" w:rsidP="00AF6E85">
      <w:pPr>
        <w:spacing w:line="20" w:lineRule="exact"/>
        <w:rPr>
          <w:sz w:val="20"/>
          <w:szCs w:val="20"/>
        </w:rPr>
      </w:pPr>
      <w:r w:rsidRPr="00AC515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653200D" wp14:editId="4E017EB2">
                <wp:simplePos x="0" y="0"/>
                <wp:positionH relativeFrom="column">
                  <wp:posOffset>2661285</wp:posOffset>
                </wp:positionH>
                <wp:positionV relativeFrom="paragraph">
                  <wp:posOffset>-3416300</wp:posOffset>
                </wp:positionV>
                <wp:extent cx="12065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E57D1C0" id="Shape 2" o:spid="_x0000_s1026" style="position:absolute;margin-left:209.55pt;margin-top:-269pt;width:.95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kZhAEAAAI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AF6E85" w:rsidRDefault="00AF6E85" w:rsidP="00AF6E85">
      <w:pPr>
        <w:rPr>
          <w:sz w:val="20"/>
          <w:szCs w:val="20"/>
        </w:rPr>
      </w:pPr>
    </w:p>
    <w:p w:rsidR="0044767F" w:rsidRDefault="00AF6E85" w:rsidP="00F55532">
      <w:pPr>
        <w:tabs>
          <w:tab w:val="left" w:pos="190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4.4.</w:t>
      </w:r>
      <w:r w:rsidR="000A7831">
        <w:rPr>
          <w:rFonts w:eastAsia="Times New Roman"/>
          <w:b/>
          <w:bCs/>
          <w:sz w:val="24"/>
          <w:szCs w:val="24"/>
        </w:rPr>
        <w:t>Количество обучающихся, закончивших образовательное учреждение с медалью</w:t>
      </w:r>
    </w:p>
    <w:p w:rsidR="0044767F" w:rsidRDefault="0044767F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160"/>
        <w:gridCol w:w="580"/>
        <w:gridCol w:w="1500"/>
        <w:gridCol w:w="920"/>
        <w:gridCol w:w="60"/>
        <w:gridCol w:w="2460"/>
        <w:gridCol w:w="1660"/>
        <w:gridCol w:w="500"/>
        <w:gridCol w:w="880"/>
        <w:gridCol w:w="1040"/>
        <w:gridCol w:w="30"/>
      </w:tblGrid>
      <w:tr w:rsidR="0044767F">
        <w:trPr>
          <w:trHeight w:val="281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BD7E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2013 - 2014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767F" w:rsidRDefault="00BD7EDF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2014 - 2015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BD7E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2015 - 2016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767F" w:rsidRDefault="00BD7EDF" w:rsidP="00BD7E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2016-2017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BD7ED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2017 - 2018</w:t>
            </w: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Золотые медали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AC5153" w:rsidRDefault="000A783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4767F" w:rsidRPr="00AC5153" w:rsidRDefault="0044767F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4767F" w:rsidRPr="00AC5153" w:rsidRDefault="000A7831">
            <w:pPr>
              <w:spacing w:line="264" w:lineRule="exact"/>
              <w:ind w:left="180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AC5153" w:rsidRDefault="0044767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767F" w:rsidRPr="00AC5153" w:rsidRDefault="0044767F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AC5153" w:rsidRDefault="000A783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4767F" w:rsidRPr="00AC5153" w:rsidRDefault="0044767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AC5153" w:rsidRDefault="0044767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4767F" w:rsidRPr="00AC5153" w:rsidRDefault="0044767F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AC5153" w:rsidRDefault="0044767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Серебряные медали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AC5153" w:rsidRDefault="000A783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4767F" w:rsidRPr="00AC5153" w:rsidRDefault="0044767F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4767F" w:rsidRPr="00AC5153" w:rsidRDefault="000A7831">
            <w:pPr>
              <w:spacing w:line="264" w:lineRule="exact"/>
              <w:ind w:left="180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AC5153" w:rsidRDefault="0044767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767F" w:rsidRPr="00AC5153" w:rsidRDefault="0044767F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AC5153" w:rsidRDefault="000A783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4767F" w:rsidRPr="00AC5153" w:rsidRDefault="0044767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AC5153" w:rsidRDefault="0044767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4767F" w:rsidRPr="00AC5153" w:rsidRDefault="0044767F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Pr="00AC5153" w:rsidRDefault="0044767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Медаль   за   особые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44767F" w:rsidRPr="00AC5153" w:rsidRDefault="000A7831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vAlign w:val="bottom"/>
          </w:tcPr>
          <w:p w:rsidR="0044767F" w:rsidRPr="00AC5153" w:rsidRDefault="0044767F"/>
        </w:tc>
        <w:tc>
          <w:tcPr>
            <w:tcW w:w="1500" w:type="dxa"/>
            <w:vMerge w:val="restart"/>
            <w:vAlign w:val="bottom"/>
          </w:tcPr>
          <w:p w:rsidR="0044767F" w:rsidRPr="00AC5153" w:rsidRDefault="000A7831">
            <w:pPr>
              <w:ind w:left="180"/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767F" w:rsidRPr="00AC5153" w:rsidRDefault="0044767F"/>
        </w:tc>
        <w:tc>
          <w:tcPr>
            <w:tcW w:w="60" w:type="dxa"/>
            <w:vAlign w:val="bottom"/>
          </w:tcPr>
          <w:p w:rsidR="0044767F" w:rsidRPr="00AC5153" w:rsidRDefault="0044767F"/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44767F" w:rsidRPr="00AC5153" w:rsidRDefault="000A7831">
            <w:pPr>
              <w:jc w:val="center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660" w:type="dxa"/>
            <w:vMerge w:val="restart"/>
            <w:vAlign w:val="bottom"/>
          </w:tcPr>
          <w:p w:rsidR="0044767F" w:rsidRPr="00AC5153" w:rsidRDefault="000A7831">
            <w:pPr>
              <w:ind w:right="420"/>
              <w:jc w:val="right"/>
              <w:rPr>
                <w:sz w:val="20"/>
                <w:szCs w:val="20"/>
              </w:rPr>
            </w:pPr>
            <w:r w:rsidRPr="00AC51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767F" w:rsidRPr="00AC5153" w:rsidRDefault="0044767F"/>
        </w:tc>
        <w:tc>
          <w:tcPr>
            <w:tcW w:w="880" w:type="dxa"/>
            <w:vAlign w:val="bottom"/>
          </w:tcPr>
          <w:p w:rsidR="0044767F" w:rsidRPr="00AC5153" w:rsidRDefault="0044767F"/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4767F" w:rsidRPr="00AC5153" w:rsidRDefault="000A7831">
            <w:pPr>
              <w:ind w:right="800"/>
              <w:jc w:val="right"/>
              <w:rPr>
                <w:sz w:val="20"/>
                <w:szCs w:val="20"/>
              </w:rPr>
            </w:pPr>
            <w:r w:rsidRPr="00AC5153"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139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успехи в учении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142"/>
        </w:trPr>
        <w:tc>
          <w:tcPr>
            <w:tcW w:w="2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537"/>
        </w:trPr>
        <w:tc>
          <w:tcPr>
            <w:tcW w:w="5280" w:type="dxa"/>
            <w:gridSpan w:val="3"/>
            <w:vAlign w:val="bottom"/>
          </w:tcPr>
          <w:p w:rsidR="00A152BC" w:rsidRDefault="00A152BC">
            <w:pPr>
              <w:ind w:left="120"/>
              <w:rPr>
                <w:rFonts w:eastAsia="Times New Roman"/>
                <w:sz w:val="24"/>
                <w:szCs w:val="24"/>
              </w:rPr>
            </w:pPr>
          </w:p>
          <w:p w:rsidR="00BD7EDF" w:rsidRDefault="00896502" w:rsidP="00131697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96502">
              <w:rPr>
                <w:rFonts w:eastAsia="Times New Roman"/>
                <w:b/>
                <w:sz w:val="24"/>
                <w:szCs w:val="24"/>
              </w:rPr>
              <w:t xml:space="preserve">4.5. Востребованность </w:t>
            </w:r>
            <w:r>
              <w:rPr>
                <w:rFonts w:eastAsia="Times New Roman"/>
                <w:b/>
                <w:sz w:val="24"/>
                <w:szCs w:val="24"/>
              </w:rPr>
              <w:t>вы</w:t>
            </w:r>
            <w:r w:rsidR="00A152BC" w:rsidRPr="00896502">
              <w:rPr>
                <w:rFonts w:eastAsia="Times New Roman"/>
                <w:b/>
                <w:sz w:val="24"/>
                <w:szCs w:val="24"/>
              </w:rPr>
              <w:t>пускников</w:t>
            </w:r>
            <w:r w:rsidR="00131697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</w:p>
          <w:p w:rsidR="00131697" w:rsidRDefault="00131697" w:rsidP="00131697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BD7EDF" w:rsidRDefault="00BD7EDF" w:rsidP="00896502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8116" w:type="dxa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2705"/>
              <w:gridCol w:w="1319"/>
              <w:gridCol w:w="1068"/>
              <w:gridCol w:w="319"/>
              <w:gridCol w:w="2705"/>
            </w:tblGrid>
            <w:tr w:rsidR="00131697" w:rsidTr="00131697">
              <w:trPr>
                <w:trHeight w:val="259"/>
              </w:trPr>
              <w:tc>
                <w:tcPr>
                  <w:tcW w:w="2705" w:type="dxa"/>
                </w:tcPr>
                <w:p w:rsidR="00131697" w:rsidRDefault="00131697" w:rsidP="00896502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319" w:type="dxa"/>
                </w:tcPr>
                <w:p w:rsidR="00131697" w:rsidRDefault="00131697" w:rsidP="00896502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ВУЗы</w:t>
                  </w:r>
                </w:p>
              </w:tc>
              <w:tc>
                <w:tcPr>
                  <w:tcW w:w="1068" w:type="dxa"/>
                </w:tcPr>
                <w:p w:rsidR="00131697" w:rsidRPr="00131697" w:rsidRDefault="00131697" w:rsidP="00896502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131697">
                    <w:rPr>
                      <w:rFonts w:eastAsia="Times New Roman"/>
                      <w:b/>
                    </w:rPr>
                    <w:t>ССУЗЫ</w:t>
                  </w:r>
                </w:p>
              </w:tc>
              <w:tc>
                <w:tcPr>
                  <w:tcW w:w="319" w:type="dxa"/>
                  <w:tcBorders>
                    <w:top w:val="nil"/>
                  </w:tcBorders>
                </w:tcPr>
                <w:p w:rsidR="00131697" w:rsidRDefault="00131697" w:rsidP="00131697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05" w:type="dxa"/>
                </w:tcPr>
                <w:p w:rsidR="00131697" w:rsidRDefault="00131697" w:rsidP="00896502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ССУЗы</w:t>
                  </w:r>
                  <w:proofErr w:type="spellEnd"/>
                </w:p>
              </w:tc>
            </w:tr>
            <w:tr w:rsidR="00131697" w:rsidTr="00131697">
              <w:trPr>
                <w:trHeight w:val="259"/>
              </w:trPr>
              <w:tc>
                <w:tcPr>
                  <w:tcW w:w="2705" w:type="dxa"/>
                </w:tcPr>
                <w:p w:rsidR="00131697" w:rsidRDefault="00131697" w:rsidP="00857531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2015-16</w:t>
                  </w:r>
                </w:p>
              </w:tc>
              <w:tc>
                <w:tcPr>
                  <w:tcW w:w="1319" w:type="dxa"/>
                </w:tcPr>
                <w:p w:rsidR="00131697" w:rsidRDefault="00131697" w:rsidP="00896502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68" w:type="dxa"/>
                </w:tcPr>
                <w:p w:rsidR="00131697" w:rsidRDefault="00131697" w:rsidP="00131697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9" w:type="dxa"/>
                </w:tcPr>
                <w:p w:rsidR="00131697" w:rsidRDefault="00131697" w:rsidP="00131697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05" w:type="dxa"/>
                </w:tcPr>
                <w:p w:rsidR="00131697" w:rsidRDefault="00131697" w:rsidP="00896502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131697" w:rsidTr="00131697">
              <w:trPr>
                <w:trHeight w:val="259"/>
              </w:trPr>
              <w:tc>
                <w:tcPr>
                  <w:tcW w:w="2705" w:type="dxa"/>
                </w:tcPr>
                <w:p w:rsidR="00131697" w:rsidRDefault="00131697" w:rsidP="00857531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1319" w:type="dxa"/>
                </w:tcPr>
                <w:p w:rsidR="00131697" w:rsidRDefault="00131697" w:rsidP="00896502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68" w:type="dxa"/>
                </w:tcPr>
                <w:p w:rsidR="00131697" w:rsidRDefault="00131697" w:rsidP="00131697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9" w:type="dxa"/>
                </w:tcPr>
                <w:p w:rsidR="00131697" w:rsidRDefault="00131697" w:rsidP="00131697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05" w:type="dxa"/>
                </w:tcPr>
                <w:p w:rsidR="00131697" w:rsidRDefault="00131697" w:rsidP="00896502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131697" w:rsidTr="00131697">
              <w:trPr>
                <w:trHeight w:val="273"/>
              </w:trPr>
              <w:tc>
                <w:tcPr>
                  <w:tcW w:w="2705" w:type="dxa"/>
                </w:tcPr>
                <w:p w:rsidR="00131697" w:rsidRDefault="00131697" w:rsidP="00857531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2017-2018</w:t>
                  </w:r>
                </w:p>
              </w:tc>
              <w:tc>
                <w:tcPr>
                  <w:tcW w:w="1319" w:type="dxa"/>
                </w:tcPr>
                <w:p w:rsidR="00131697" w:rsidRDefault="00131697" w:rsidP="00896502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8" w:type="dxa"/>
                </w:tcPr>
                <w:p w:rsidR="00131697" w:rsidRDefault="00131697" w:rsidP="00131697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9" w:type="dxa"/>
                </w:tcPr>
                <w:p w:rsidR="00131697" w:rsidRDefault="00131697" w:rsidP="00131697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05" w:type="dxa"/>
                </w:tcPr>
                <w:p w:rsidR="00131697" w:rsidRDefault="00131697" w:rsidP="00896502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C5153" w:rsidRDefault="00AC5153" w:rsidP="00896502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767F" w:rsidRDefault="0044767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BD7EDF" w:rsidRDefault="00BD7EDF" w:rsidP="00BD7EDF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BD7EDF" w:rsidRDefault="00BD7EDF" w:rsidP="00BD7EDF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BD7EDF" w:rsidRDefault="00BD7EDF" w:rsidP="00BD7EDF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BD7EDF" w:rsidRDefault="00BD7EDF" w:rsidP="00BD7EDF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BD7EDF" w:rsidRDefault="00BD7EDF" w:rsidP="00BD7EDF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BD7EDF" w:rsidRDefault="00BD7EDF" w:rsidP="00BD7EDF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4767F" w:rsidRDefault="0044767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4767F" w:rsidRDefault="0044767F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44767F" w:rsidRDefault="004476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44767F" w:rsidRDefault="0044767F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44767F" w:rsidRDefault="0044767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767F" w:rsidRDefault="0044767F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76"/>
        </w:trPr>
        <w:tc>
          <w:tcPr>
            <w:tcW w:w="5280" w:type="dxa"/>
            <w:gridSpan w:val="3"/>
            <w:vAlign w:val="bottom"/>
          </w:tcPr>
          <w:p w:rsidR="0044767F" w:rsidRDefault="0044767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44767F" w:rsidRDefault="0044767F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4767F" w:rsidRDefault="0044767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5500" w:type="dxa"/>
            <w:gridSpan w:val="4"/>
            <w:vAlign w:val="bottom"/>
          </w:tcPr>
          <w:p w:rsidR="0044767F" w:rsidRDefault="004476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767F" w:rsidRDefault="0044767F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</w:tbl>
    <w:p w:rsidR="0044767F" w:rsidRDefault="0044767F">
      <w:pPr>
        <w:spacing w:line="1" w:lineRule="exact"/>
        <w:rPr>
          <w:sz w:val="20"/>
          <w:szCs w:val="20"/>
        </w:rPr>
      </w:pPr>
    </w:p>
    <w:p w:rsidR="0044767F" w:rsidRDefault="008C3C6B">
      <w:pPr>
        <w:spacing w:line="352" w:lineRule="exact"/>
        <w:rPr>
          <w:rFonts w:eastAsia="Times New Roman"/>
          <w:sz w:val="24"/>
          <w:szCs w:val="24"/>
        </w:rPr>
      </w:pPr>
      <w:r w:rsidRPr="008C3C6B">
        <w:rPr>
          <w:color w:val="000000"/>
          <w:sz w:val="24"/>
          <w:szCs w:val="24"/>
          <w:shd w:val="clear" w:color="auto" w:fill="FFFFFF"/>
        </w:rPr>
        <w:t>В результате целенаправленной работы педагогического коллектива по обеспечению качества образования наши выпускники обеспечивают высокий процент поступающих в ВУЗы разных регионах России. Кроме того, выпускники продолжают образование в средне-специальных учебных заведениях. За последни</w:t>
      </w:r>
      <w:r>
        <w:rPr>
          <w:color w:val="000000"/>
          <w:sz w:val="24"/>
          <w:szCs w:val="24"/>
          <w:shd w:val="clear" w:color="auto" w:fill="FFFFFF"/>
        </w:rPr>
        <w:t xml:space="preserve">е </w:t>
      </w:r>
      <w:r w:rsidRPr="008C3C6B">
        <w:rPr>
          <w:color w:val="000000"/>
          <w:sz w:val="24"/>
          <w:szCs w:val="24"/>
          <w:shd w:val="clear" w:color="auto" w:fill="FFFFFF"/>
        </w:rPr>
        <w:t>3 года нет ни одного выпускника, который не продолжил бы свое образование. Этому способствует система работы школы по профессиональной ориентации учащихся и тесное взаимодействие школы и родителей выпускников</w:t>
      </w:r>
      <w:r>
        <w:rPr>
          <w:rFonts w:ascii="Georgia" w:hAnsi="Georgia"/>
          <w:color w:val="000000"/>
          <w:shd w:val="clear" w:color="auto" w:fill="FFFFFF"/>
        </w:rPr>
        <w:t>.</w:t>
      </w:r>
    </w:p>
    <w:p w:rsidR="0044767F" w:rsidRDefault="000A7831">
      <w:pPr>
        <w:numPr>
          <w:ilvl w:val="1"/>
          <w:numId w:val="8"/>
        </w:numPr>
        <w:tabs>
          <w:tab w:val="left" w:pos="5320"/>
        </w:tabs>
        <w:ind w:left="5320" w:hanging="21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Характеристика педагогических кадров</w:t>
      </w:r>
    </w:p>
    <w:p w:rsidR="0044767F" w:rsidRDefault="0044767F">
      <w:pPr>
        <w:spacing w:line="192" w:lineRule="exact"/>
        <w:rPr>
          <w:sz w:val="20"/>
          <w:szCs w:val="20"/>
        </w:rPr>
      </w:pPr>
    </w:p>
    <w:tbl>
      <w:tblPr>
        <w:tblpPr w:leftFromText="180" w:rightFromText="180" w:horzAnchor="margin" w:tblpXSpec="center" w:tblpY="-681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1600"/>
        <w:gridCol w:w="840"/>
        <w:gridCol w:w="2440"/>
      </w:tblGrid>
      <w:tr w:rsidR="0044767F" w:rsidTr="00896502">
        <w:trPr>
          <w:trHeight w:val="236"/>
        </w:trPr>
        <w:tc>
          <w:tcPr>
            <w:tcW w:w="6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ind w:left="2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Показатели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Показатели ОУ</w:t>
            </w:r>
          </w:p>
        </w:tc>
      </w:tr>
      <w:tr w:rsidR="0044767F" w:rsidTr="00896502">
        <w:trPr>
          <w:trHeight w:val="175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4767F" w:rsidRDefault="000A7831" w:rsidP="00896502">
            <w:pPr>
              <w:spacing w:line="175" w:lineRule="exact"/>
              <w:ind w:left="7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Кол-во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6"/>
                <w:szCs w:val="16"/>
              </w:rPr>
              <w:t>%</w:t>
            </w:r>
          </w:p>
        </w:tc>
      </w:tr>
      <w:tr w:rsidR="0044767F" w:rsidTr="00896502">
        <w:trPr>
          <w:trHeight w:val="221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количество работников ОУ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4767F" w:rsidRDefault="000A7831" w:rsidP="00896502">
            <w:pPr>
              <w:spacing w:line="219" w:lineRule="exact"/>
              <w:ind w:left="7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44767F" w:rsidRDefault="0044767F" w:rsidP="00896502">
            <w:pPr>
              <w:rPr>
                <w:sz w:val="19"/>
                <w:szCs w:val="19"/>
              </w:rPr>
            </w:pPr>
          </w:p>
        </w:tc>
      </w:tr>
      <w:tr w:rsidR="0044767F" w:rsidTr="00896502">
        <w:trPr>
          <w:trHeight w:val="218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Всего учителей (физических лиц, без учителей в декретном отпуске)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4767F" w:rsidRDefault="000A7831" w:rsidP="00896502">
            <w:pPr>
              <w:spacing w:line="218" w:lineRule="exact"/>
              <w:ind w:left="7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3</w:t>
            </w:r>
          </w:p>
        </w:tc>
      </w:tr>
      <w:tr w:rsidR="0044767F" w:rsidTr="00896502">
        <w:trPr>
          <w:trHeight w:val="237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Учителя </w:t>
            </w: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eastAsia="Times New Roman"/>
                <w:sz w:val="20"/>
                <w:szCs w:val="20"/>
              </w:rPr>
              <w:t xml:space="preserve"> внешние совместители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4767F" w:rsidRDefault="000A7831" w:rsidP="00896502">
            <w:pPr>
              <w:spacing w:line="219" w:lineRule="exact"/>
              <w:ind w:left="7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6</w:t>
            </w:r>
          </w:p>
        </w:tc>
      </w:tr>
      <w:tr w:rsidR="0044767F" w:rsidTr="00896502">
        <w:trPr>
          <w:trHeight w:val="214"/>
        </w:trPr>
        <w:tc>
          <w:tcPr>
            <w:tcW w:w="6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с высшим образованием</w:t>
            </w:r>
          </w:p>
        </w:tc>
        <w:tc>
          <w:tcPr>
            <w:tcW w:w="1600" w:type="dxa"/>
            <w:vAlign w:val="bottom"/>
          </w:tcPr>
          <w:p w:rsidR="0044767F" w:rsidRDefault="0044767F" w:rsidP="0089650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18"/>
                <w:szCs w:val="18"/>
              </w:rPr>
            </w:pPr>
          </w:p>
        </w:tc>
      </w:tr>
      <w:tr w:rsidR="0044767F" w:rsidTr="00896502">
        <w:trPr>
          <w:trHeight w:val="235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них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</w:tr>
      <w:tr w:rsidR="0044767F" w:rsidTr="00896502">
        <w:trPr>
          <w:trHeight w:val="220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spacing w:line="219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высшим педагогическим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4767F" w:rsidRDefault="0048118A" w:rsidP="00896502">
            <w:pPr>
              <w:spacing w:line="219" w:lineRule="exact"/>
              <w:ind w:left="7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E8056E" w:rsidP="008965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92</w:t>
            </w:r>
          </w:p>
        </w:tc>
      </w:tr>
      <w:tr w:rsidR="0044767F" w:rsidTr="00896502">
        <w:trPr>
          <w:trHeight w:val="220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spacing w:line="219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высшим (не педагогическим), прошедших переподготовку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4767F" w:rsidRDefault="000A7831" w:rsidP="00896502">
            <w:pPr>
              <w:spacing w:line="219" w:lineRule="exact"/>
              <w:ind w:left="7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0</w:t>
            </w:r>
          </w:p>
        </w:tc>
      </w:tr>
      <w:tr w:rsidR="0044767F" w:rsidTr="00896502">
        <w:trPr>
          <w:trHeight w:val="216"/>
        </w:trPr>
        <w:tc>
          <w:tcPr>
            <w:tcW w:w="6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spacing w:line="216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высшим (не педагогическим), прошедших курсы повышения</w:t>
            </w:r>
          </w:p>
        </w:tc>
        <w:tc>
          <w:tcPr>
            <w:tcW w:w="1600" w:type="dxa"/>
            <w:vAlign w:val="bottom"/>
          </w:tcPr>
          <w:p w:rsidR="0044767F" w:rsidRDefault="0048118A" w:rsidP="00896502">
            <w:pPr>
              <w:spacing w:line="216" w:lineRule="exact"/>
              <w:ind w:left="7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4767F" w:rsidRDefault="0048118A" w:rsidP="00896502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0</w:t>
            </w:r>
          </w:p>
        </w:tc>
      </w:tr>
      <w:tr w:rsidR="0044767F" w:rsidTr="00896502">
        <w:trPr>
          <w:trHeight w:val="235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квалификации по профилю деятельности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</w:tr>
      <w:tr w:rsidR="0044767F" w:rsidTr="00896502">
        <w:trPr>
          <w:trHeight w:val="216"/>
        </w:trPr>
        <w:tc>
          <w:tcPr>
            <w:tcW w:w="6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spacing w:line="21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Учителя, прошедшие  курсы повышения квалификации за  последние  5 лет</w:t>
            </w:r>
            <w:proofErr w:type="gramEnd"/>
          </w:p>
        </w:tc>
        <w:tc>
          <w:tcPr>
            <w:tcW w:w="1600" w:type="dxa"/>
            <w:vAlign w:val="bottom"/>
          </w:tcPr>
          <w:p w:rsidR="0044767F" w:rsidRDefault="0048118A" w:rsidP="00896502">
            <w:pPr>
              <w:spacing w:line="216" w:lineRule="exact"/>
              <w:ind w:left="7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4767F" w:rsidRDefault="0048118A" w:rsidP="00896502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</w:tr>
      <w:tr w:rsidR="0044767F" w:rsidTr="00896502">
        <w:trPr>
          <w:trHeight w:val="230"/>
        </w:trPr>
        <w:tc>
          <w:tcPr>
            <w:tcW w:w="6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(физических лиц),</w:t>
            </w:r>
          </w:p>
        </w:tc>
        <w:tc>
          <w:tcPr>
            <w:tcW w:w="1600" w:type="dxa"/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</w:tr>
      <w:tr w:rsidR="0044767F" w:rsidTr="00896502">
        <w:trPr>
          <w:trHeight w:val="235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них: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</w:tr>
      <w:tr w:rsidR="0044767F" w:rsidTr="00896502">
        <w:trPr>
          <w:trHeight w:val="216"/>
        </w:trPr>
        <w:tc>
          <w:tcPr>
            <w:tcW w:w="6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spacing w:line="216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 прошедшие  курсовую  подготовку  по  содержанию  и</w:t>
            </w:r>
          </w:p>
        </w:tc>
        <w:tc>
          <w:tcPr>
            <w:tcW w:w="1600" w:type="dxa"/>
            <w:vAlign w:val="bottom"/>
          </w:tcPr>
          <w:p w:rsidR="0044767F" w:rsidRDefault="0048118A" w:rsidP="00896502">
            <w:pPr>
              <w:spacing w:line="216" w:lineRule="exact"/>
              <w:ind w:left="7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4767F" w:rsidRDefault="0048118A" w:rsidP="00896502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  <w:r w:rsidR="000A7831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</w:tr>
      <w:tr w:rsidR="0044767F" w:rsidTr="00896502">
        <w:trPr>
          <w:trHeight w:val="233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методике преподаваемого предмета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</w:tr>
      <w:tr w:rsidR="0044767F" w:rsidTr="00896502">
        <w:trPr>
          <w:trHeight w:val="217"/>
        </w:trPr>
        <w:tc>
          <w:tcPr>
            <w:tcW w:w="6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аттестованные на квалификационные категории (всего)</w:t>
            </w:r>
          </w:p>
        </w:tc>
        <w:tc>
          <w:tcPr>
            <w:tcW w:w="1600" w:type="dxa"/>
            <w:vAlign w:val="bottom"/>
          </w:tcPr>
          <w:p w:rsidR="0044767F" w:rsidRDefault="0044767F" w:rsidP="0089650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18"/>
                <w:szCs w:val="18"/>
              </w:rPr>
            </w:pPr>
          </w:p>
        </w:tc>
      </w:tr>
      <w:tr w:rsidR="0044767F" w:rsidTr="00896502">
        <w:trPr>
          <w:trHeight w:val="234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 w:rsidP="00896502">
            <w:pPr>
              <w:spacing w:line="228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 w:rsidP="00896502">
            <w:pPr>
              <w:rPr>
                <w:sz w:val="20"/>
                <w:szCs w:val="20"/>
              </w:rPr>
            </w:pPr>
          </w:p>
        </w:tc>
      </w:tr>
    </w:tbl>
    <w:p w:rsidR="0044767F" w:rsidRDefault="000A78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8032115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E93A091" id="Shape 3" o:spid="_x0000_s1026" style="position:absolute;margin-left:632.45pt;margin-top:-.7pt;width:1pt;height: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tbl>
      <w:tblPr>
        <w:tblpPr w:leftFromText="180" w:rightFromText="180" w:horzAnchor="margin" w:tblpXSpec="center" w:tblpY="-681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1600"/>
        <w:gridCol w:w="840"/>
        <w:gridCol w:w="2440"/>
      </w:tblGrid>
      <w:tr w:rsidR="00AF6E85" w:rsidTr="000C35CE">
        <w:trPr>
          <w:trHeight w:val="236"/>
        </w:trPr>
        <w:tc>
          <w:tcPr>
            <w:tcW w:w="6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6E85" w:rsidRDefault="00AF6E85" w:rsidP="000C35CE">
            <w:pPr>
              <w:ind w:left="2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Показатели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F6E85" w:rsidRDefault="00AF6E85" w:rsidP="000C35C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E85" w:rsidRDefault="00AF6E85" w:rsidP="000C35C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Показатели ОУ</w:t>
            </w:r>
          </w:p>
        </w:tc>
      </w:tr>
      <w:tr w:rsidR="00AF6E85" w:rsidTr="000C35CE">
        <w:trPr>
          <w:trHeight w:val="175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E85" w:rsidRDefault="00AF6E85" w:rsidP="000C35CE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AF6E85" w:rsidRDefault="00AF6E85" w:rsidP="000C35CE">
            <w:pPr>
              <w:spacing w:line="175" w:lineRule="exact"/>
              <w:ind w:left="7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Кол-во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6E85" w:rsidRDefault="00AF6E85" w:rsidP="000C35CE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6E85" w:rsidRDefault="00AF6E85" w:rsidP="000C35CE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6"/>
                <w:szCs w:val="16"/>
              </w:rPr>
              <w:t>%</w:t>
            </w:r>
          </w:p>
        </w:tc>
      </w:tr>
      <w:tr w:rsidR="00AF6E85" w:rsidTr="000C35CE">
        <w:trPr>
          <w:trHeight w:val="221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E85" w:rsidRDefault="00AF6E85" w:rsidP="000C35C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количество работников ОУ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AF6E85" w:rsidRDefault="00AF6E85" w:rsidP="000C35CE">
            <w:pPr>
              <w:spacing w:line="219" w:lineRule="exact"/>
              <w:ind w:left="7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6E85" w:rsidRDefault="00AF6E85" w:rsidP="000C35CE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AF6E85" w:rsidRDefault="00AF6E85" w:rsidP="000C35CE">
            <w:pPr>
              <w:rPr>
                <w:sz w:val="19"/>
                <w:szCs w:val="19"/>
              </w:rPr>
            </w:pPr>
          </w:p>
        </w:tc>
      </w:tr>
      <w:tr w:rsidR="00AF6E85" w:rsidTr="000C35CE">
        <w:trPr>
          <w:trHeight w:val="218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E85" w:rsidRDefault="00AF6E85" w:rsidP="000C35CE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AF6E85" w:rsidRDefault="00AF6E85" w:rsidP="000C35CE">
            <w:pPr>
              <w:spacing w:line="218" w:lineRule="exact"/>
              <w:ind w:left="7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6E85" w:rsidRDefault="00AF6E85" w:rsidP="000C35CE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6E85" w:rsidRDefault="0048118A" w:rsidP="000C35CE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53</w:t>
            </w:r>
          </w:p>
        </w:tc>
      </w:tr>
      <w:tr w:rsidR="00AF6E85" w:rsidTr="000C35CE">
        <w:trPr>
          <w:trHeight w:val="237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E85" w:rsidRDefault="00AF6E85" w:rsidP="000C35CE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Учителя </w:t>
            </w: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eastAsia="Times New Roman"/>
                <w:sz w:val="20"/>
                <w:szCs w:val="20"/>
              </w:rPr>
              <w:t xml:space="preserve"> внешние совместители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AF6E85" w:rsidRDefault="0048118A" w:rsidP="000C35CE">
            <w:pPr>
              <w:spacing w:line="219" w:lineRule="exact"/>
              <w:ind w:left="7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6E85" w:rsidRDefault="00AF6E85" w:rsidP="000C35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6E85" w:rsidRDefault="0048118A" w:rsidP="000C35CE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6E85" w:rsidTr="000C35CE">
        <w:trPr>
          <w:trHeight w:val="214"/>
        </w:trPr>
        <w:tc>
          <w:tcPr>
            <w:tcW w:w="6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6E85" w:rsidRDefault="00AF6E85" w:rsidP="000C35CE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с высшим образованием</w:t>
            </w:r>
          </w:p>
        </w:tc>
        <w:tc>
          <w:tcPr>
            <w:tcW w:w="1600" w:type="dxa"/>
            <w:vAlign w:val="bottom"/>
          </w:tcPr>
          <w:p w:rsidR="00AF6E85" w:rsidRDefault="00AF6E85" w:rsidP="000C35C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F6E85" w:rsidRDefault="00AF6E85" w:rsidP="000C35CE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F6E85" w:rsidRDefault="00AF6E85" w:rsidP="000C35CE">
            <w:pPr>
              <w:rPr>
                <w:sz w:val="18"/>
                <w:szCs w:val="18"/>
              </w:rPr>
            </w:pPr>
          </w:p>
        </w:tc>
      </w:tr>
      <w:tr w:rsidR="00AF6E85" w:rsidTr="000C35CE">
        <w:trPr>
          <w:trHeight w:val="235"/>
        </w:trPr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6E85" w:rsidRDefault="00AF6E85" w:rsidP="000C35CE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них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AF6E85" w:rsidRDefault="00AF6E85" w:rsidP="000C35C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6E85" w:rsidRDefault="00AF6E85" w:rsidP="000C35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6E85" w:rsidRDefault="00AF6E85" w:rsidP="000C35CE">
            <w:pPr>
              <w:rPr>
                <w:sz w:val="20"/>
                <w:szCs w:val="20"/>
              </w:rPr>
            </w:pPr>
          </w:p>
        </w:tc>
      </w:tr>
    </w:tbl>
    <w:p w:rsidR="00AB6311" w:rsidRDefault="00AB6311"/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300"/>
        <w:gridCol w:w="440"/>
        <w:gridCol w:w="820"/>
        <w:gridCol w:w="1700"/>
        <w:gridCol w:w="1700"/>
        <w:gridCol w:w="800"/>
        <w:gridCol w:w="1640"/>
        <w:gridCol w:w="2440"/>
        <w:gridCol w:w="1600"/>
      </w:tblGrid>
      <w:tr w:rsidR="0044767F">
        <w:trPr>
          <w:trHeight w:val="23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767F" w:rsidRDefault="000A783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8118A">
            <w:pPr>
              <w:ind w:right="7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E8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1600" w:type="dxa"/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</w:tr>
      <w:tr w:rsidR="0044767F">
        <w:trPr>
          <w:trHeight w:val="22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44767F" w:rsidRDefault="000A7831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8118A">
            <w:pPr>
              <w:spacing w:line="219" w:lineRule="exact"/>
              <w:ind w:right="7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E8056E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00" w:type="dxa"/>
            <w:vAlign w:val="bottom"/>
          </w:tcPr>
          <w:p w:rsidR="0044767F" w:rsidRDefault="0044767F">
            <w:pPr>
              <w:rPr>
                <w:sz w:val="19"/>
                <w:szCs w:val="19"/>
              </w:rPr>
            </w:pPr>
          </w:p>
        </w:tc>
      </w:tr>
      <w:tr w:rsidR="0044767F">
        <w:trPr>
          <w:trHeight w:val="216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4767F" w:rsidRDefault="000A783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</w:t>
            </w:r>
          </w:p>
        </w:tc>
        <w:tc>
          <w:tcPr>
            <w:tcW w:w="1300" w:type="dxa"/>
            <w:vAlign w:val="bottom"/>
          </w:tcPr>
          <w:p w:rsidR="0044767F" w:rsidRDefault="000A783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работающие</w:t>
            </w:r>
          </w:p>
        </w:tc>
        <w:tc>
          <w:tcPr>
            <w:tcW w:w="440" w:type="dxa"/>
            <w:vAlign w:val="bottom"/>
          </w:tcPr>
          <w:p w:rsidR="0044767F" w:rsidRDefault="000A783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vAlign w:val="bottom"/>
          </w:tcPr>
          <w:p w:rsidR="0044767F" w:rsidRDefault="000A783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классах,</w:t>
            </w:r>
          </w:p>
        </w:tc>
        <w:tc>
          <w:tcPr>
            <w:tcW w:w="1700" w:type="dxa"/>
            <w:vAlign w:val="bottom"/>
          </w:tcPr>
          <w:p w:rsidR="0044767F" w:rsidRDefault="000A7831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обеспечивающих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дополнительную</w:t>
            </w:r>
          </w:p>
        </w:tc>
        <w:tc>
          <w:tcPr>
            <w:tcW w:w="800" w:type="dxa"/>
            <w:vAlign w:val="bottom"/>
          </w:tcPr>
          <w:p w:rsidR="0044767F" w:rsidRDefault="0044767F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16" w:lineRule="exact"/>
              <w:ind w:right="7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0</w:t>
            </w:r>
          </w:p>
        </w:tc>
        <w:tc>
          <w:tcPr>
            <w:tcW w:w="1600" w:type="dxa"/>
            <w:vAlign w:val="bottom"/>
          </w:tcPr>
          <w:p w:rsidR="0044767F" w:rsidRDefault="0044767F">
            <w:pPr>
              <w:rPr>
                <w:sz w:val="18"/>
                <w:szCs w:val="18"/>
              </w:rPr>
            </w:pPr>
          </w:p>
        </w:tc>
      </w:tr>
      <w:tr w:rsidR="0044767F">
        <w:trPr>
          <w:trHeight w:val="230"/>
        </w:trPr>
        <w:tc>
          <w:tcPr>
            <w:tcW w:w="6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(углубленную,  расширенную,  профильную)  подготовку,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имеющие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высшую</w:t>
            </w:r>
          </w:p>
        </w:tc>
        <w:tc>
          <w:tcPr>
            <w:tcW w:w="800" w:type="dxa"/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</w:tr>
      <w:tr w:rsidR="0044767F">
        <w:trPr>
          <w:trHeight w:val="232"/>
        </w:trPr>
        <w:tc>
          <w:tcPr>
            <w:tcW w:w="2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767F" w:rsidRDefault="000A783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квалификационную категорию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</w:tr>
      <w:tr w:rsidR="0044767F">
        <w:trPr>
          <w:trHeight w:val="216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4767F" w:rsidRDefault="000A783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</w:t>
            </w:r>
          </w:p>
        </w:tc>
        <w:tc>
          <w:tcPr>
            <w:tcW w:w="1300" w:type="dxa"/>
            <w:vAlign w:val="bottom"/>
          </w:tcPr>
          <w:p w:rsidR="0044767F" w:rsidRDefault="000A783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работающие</w:t>
            </w:r>
          </w:p>
        </w:tc>
        <w:tc>
          <w:tcPr>
            <w:tcW w:w="440" w:type="dxa"/>
            <w:vAlign w:val="bottom"/>
          </w:tcPr>
          <w:p w:rsidR="0044767F" w:rsidRDefault="000A783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vAlign w:val="bottom"/>
          </w:tcPr>
          <w:p w:rsidR="0044767F" w:rsidRDefault="000A783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классах,</w:t>
            </w:r>
          </w:p>
        </w:tc>
        <w:tc>
          <w:tcPr>
            <w:tcW w:w="1700" w:type="dxa"/>
            <w:vAlign w:val="bottom"/>
          </w:tcPr>
          <w:p w:rsidR="0044767F" w:rsidRDefault="000A7831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обеспечивающих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дополнительную</w:t>
            </w:r>
          </w:p>
        </w:tc>
        <w:tc>
          <w:tcPr>
            <w:tcW w:w="800" w:type="dxa"/>
            <w:vAlign w:val="bottom"/>
          </w:tcPr>
          <w:p w:rsidR="0044767F" w:rsidRDefault="0044767F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16" w:lineRule="exact"/>
              <w:ind w:right="7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0</w:t>
            </w:r>
          </w:p>
        </w:tc>
        <w:tc>
          <w:tcPr>
            <w:tcW w:w="1600" w:type="dxa"/>
            <w:vAlign w:val="bottom"/>
          </w:tcPr>
          <w:p w:rsidR="0044767F" w:rsidRDefault="0044767F">
            <w:pPr>
              <w:rPr>
                <w:sz w:val="18"/>
                <w:szCs w:val="18"/>
              </w:rPr>
            </w:pPr>
          </w:p>
        </w:tc>
      </w:tr>
      <w:tr w:rsidR="0044767F">
        <w:trPr>
          <w:trHeight w:val="230"/>
        </w:trPr>
        <w:tc>
          <w:tcPr>
            <w:tcW w:w="6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(углубленную,    расширенную,    профильную)    подготовку,  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прошедшие</w:t>
            </w:r>
            <w:proofErr w:type="gramEnd"/>
          </w:p>
        </w:tc>
        <w:tc>
          <w:tcPr>
            <w:tcW w:w="800" w:type="dxa"/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</w:tr>
      <w:tr w:rsidR="0044767F">
        <w:trPr>
          <w:trHeight w:val="235"/>
        </w:trPr>
        <w:tc>
          <w:tcPr>
            <w:tcW w:w="69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курсовую подготовку по содержанию и методике преподаваемого предмета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</w:tr>
      <w:tr w:rsidR="0044767F">
        <w:trPr>
          <w:trHeight w:val="445"/>
        </w:trPr>
        <w:tc>
          <w:tcPr>
            <w:tcW w:w="7760" w:type="dxa"/>
            <w:gridSpan w:val="7"/>
            <w:vAlign w:val="bottom"/>
          </w:tcPr>
          <w:p w:rsidR="0044767F" w:rsidRDefault="000A78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школе работают высококвалифицированные педагоги. </w:t>
            </w:r>
            <w:r w:rsidR="0048118A">
              <w:rPr>
                <w:rFonts w:eastAsia="Times New Roman"/>
                <w:sz w:val="24"/>
                <w:szCs w:val="24"/>
              </w:rPr>
              <w:t>90</w:t>
            </w:r>
            <w:r>
              <w:rPr>
                <w:rFonts w:eastAsia="Times New Roman"/>
                <w:sz w:val="24"/>
                <w:szCs w:val="24"/>
              </w:rPr>
              <w:t>% учителей</w:t>
            </w:r>
          </w:p>
        </w:tc>
        <w:tc>
          <w:tcPr>
            <w:tcW w:w="5680" w:type="dxa"/>
            <w:gridSpan w:val="3"/>
            <w:vAlign w:val="bottom"/>
          </w:tcPr>
          <w:p w:rsidR="0044767F" w:rsidRDefault="000A783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высшее образование.  Все учителя, имеющие</w:t>
            </w:r>
          </w:p>
        </w:tc>
      </w:tr>
    </w:tbl>
    <w:p w:rsidR="0044767F" w:rsidRDefault="0044767F">
      <w:pPr>
        <w:spacing w:line="12" w:lineRule="exact"/>
        <w:rPr>
          <w:sz w:val="20"/>
          <w:szCs w:val="20"/>
        </w:rPr>
      </w:pPr>
    </w:p>
    <w:p w:rsidR="0044767F" w:rsidRDefault="000A7831" w:rsidP="0048118A">
      <w:pPr>
        <w:spacing w:line="234" w:lineRule="auto"/>
        <w:ind w:left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высшее непедагогическое образование, прошли курсовую подготовку по профилю деятельности. На высшую квалифика</w:t>
      </w:r>
      <w:r w:rsidR="0048118A">
        <w:rPr>
          <w:rFonts w:eastAsia="Times New Roman"/>
          <w:sz w:val="24"/>
          <w:szCs w:val="24"/>
        </w:rPr>
        <w:t>ционную категорию аттестовано 1</w:t>
      </w:r>
      <w:r w:rsidR="00E8056E">
        <w:rPr>
          <w:rFonts w:eastAsia="Times New Roman"/>
          <w:sz w:val="24"/>
          <w:szCs w:val="24"/>
        </w:rPr>
        <w:t>7,</w:t>
      </w:r>
      <w:r w:rsidR="0048118A">
        <w:rPr>
          <w:rFonts w:eastAsia="Times New Roman"/>
          <w:sz w:val="24"/>
          <w:szCs w:val="24"/>
        </w:rPr>
        <w:t>3</w:t>
      </w:r>
      <w:r w:rsidR="00E8056E">
        <w:rPr>
          <w:rFonts w:eastAsia="Times New Roman"/>
          <w:sz w:val="24"/>
          <w:szCs w:val="24"/>
        </w:rPr>
        <w:t>% учителей, на первую – 75</w:t>
      </w:r>
      <w:r w:rsidR="0048118A">
        <w:rPr>
          <w:rFonts w:eastAsia="Times New Roman"/>
          <w:sz w:val="24"/>
          <w:szCs w:val="24"/>
        </w:rPr>
        <w:t>%. За последние 5 лет 100</w:t>
      </w:r>
      <w:r>
        <w:rPr>
          <w:rFonts w:eastAsia="Times New Roman"/>
          <w:sz w:val="24"/>
          <w:szCs w:val="24"/>
        </w:rPr>
        <w:t xml:space="preserve">% учителей прошли </w:t>
      </w:r>
      <w:r w:rsidR="0048118A">
        <w:rPr>
          <w:rFonts w:eastAsia="Times New Roman"/>
          <w:sz w:val="24"/>
          <w:szCs w:val="24"/>
        </w:rPr>
        <w:t xml:space="preserve">курсы повышения квалификации. 87 % </w:t>
      </w:r>
      <w:r>
        <w:rPr>
          <w:rFonts w:eastAsia="Times New Roman"/>
          <w:sz w:val="24"/>
          <w:szCs w:val="24"/>
        </w:rPr>
        <w:t>учителей прошли обучение по введению ФГОС начального и основного образования. 90% учителей имеют сертификаты о повышени</w:t>
      </w:r>
      <w:r w:rsidR="00430225">
        <w:rPr>
          <w:rFonts w:eastAsia="Times New Roman"/>
          <w:sz w:val="24"/>
          <w:szCs w:val="24"/>
        </w:rPr>
        <w:t>и квалификации по работе с детьми ОВЗ</w:t>
      </w:r>
      <w:r>
        <w:rPr>
          <w:rFonts w:eastAsia="Times New Roman"/>
          <w:sz w:val="24"/>
          <w:szCs w:val="24"/>
        </w:rPr>
        <w:t>.</w:t>
      </w:r>
    </w:p>
    <w:p w:rsidR="0044767F" w:rsidRDefault="0044767F">
      <w:pPr>
        <w:spacing w:line="13" w:lineRule="exact"/>
        <w:rPr>
          <w:rFonts w:eastAsia="Times New Roman"/>
          <w:sz w:val="24"/>
          <w:szCs w:val="24"/>
        </w:rPr>
      </w:pPr>
    </w:p>
    <w:p w:rsidR="0044767F" w:rsidRDefault="000A7831">
      <w:pPr>
        <w:spacing w:line="234" w:lineRule="auto"/>
        <w:ind w:left="24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Высокий профессионализм учителей школы доказывает их участие в составе предметных комиссий  в районном жюри предметных оли</w:t>
      </w:r>
      <w:r w:rsidR="00430225">
        <w:rPr>
          <w:rFonts w:eastAsia="Times New Roman"/>
          <w:sz w:val="24"/>
          <w:szCs w:val="24"/>
        </w:rPr>
        <w:t>мпиад и творческих конкурсов (9</w:t>
      </w:r>
      <w:r>
        <w:rPr>
          <w:rFonts w:eastAsia="Times New Roman"/>
          <w:sz w:val="24"/>
          <w:szCs w:val="24"/>
        </w:rPr>
        <w:t xml:space="preserve"> человек).</w:t>
      </w:r>
    </w:p>
    <w:p w:rsidR="0044767F" w:rsidRDefault="0044767F">
      <w:pPr>
        <w:spacing w:line="13" w:lineRule="exact"/>
        <w:rPr>
          <w:rFonts w:eastAsia="Times New Roman"/>
          <w:sz w:val="24"/>
          <w:szCs w:val="24"/>
        </w:rPr>
      </w:pPr>
    </w:p>
    <w:p w:rsidR="0044767F" w:rsidRDefault="000A7831">
      <w:pPr>
        <w:spacing w:line="237" w:lineRule="auto"/>
        <w:ind w:left="520" w:firstLine="2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 школы принимали участие в работе районных методических объединений, семин</w:t>
      </w:r>
      <w:r w:rsidR="00430225">
        <w:rPr>
          <w:rFonts w:eastAsia="Times New Roman"/>
          <w:sz w:val="24"/>
          <w:szCs w:val="24"/>
        </w:rPr>
        <w:t>аров и совещаний</w:t>
      </w:r>
      <w:proofErr w:type="gramStart"/>
      <w:r w:rsidR="00430225">
        <w:rPr>
          <w:rFonts w:eastAsia="Times New Roman"/>
          <w:sz w:val="24"/>
          <w:szCs w:val="24"/>
        </w:rPr>
        <w:t>.</w:t>
      </w:r>
      <w:proofErr w:type="gramEnd"/>
      <w:r w:rsidR="00430225">
        <w:rPr>
          <w:rFonts w:eastAsia="Times New Roman"/>
          <w:sz w:val="24"/>
          <w:szCs w:val="24"/>
        </w:rPr>
        <w:t xml:space="preserve"> </w:t>
      </w:r>
      <w:proofErr w:type="gramStart"/>
      <w:r w:rsidR="00430225">
        <w:rPr>
          <w:rFonts w:eastAsia="Times New Roman"/>
          <w:sz w:val="24"/>
          <w:szCs w:val="24"/>
        </w:rPr>
        <w:t>в</w:t>
      </w:r>
      <w:proofErr w:type="gramEnd"/>
      <w:r w:rsidR="00430225">
        <w:rPr>
          <w:rFonts w:eastAsia="Times New Roman"/>
          <w:sz w:val="24"/>
          <w:szCs w:val="24"/>
        </w:rPr>
        <w:t xml:space="preserve"> районной мероприятии  «Ярмарка</w:t>
      </w:r>
      <w:r>
        <w:rPr>
          <w:rFonts w:eastAsia="Times New Roman"/>
          <w:sz w:val="24"/>
          <w:szCs w:val="24"/>
        </w:rPr>
        <w:t xml:space="preserve"> инноваций в образовании</w:t>
      </w:r>
      <w:r w:rsidR="00430225">
        <w:rPr>
          <w:rFonts w:eastAsia="Times New Roman"/>
          <w:sz w:val="24"/>
          <w:szCs w:val="24"/>
        </w:rPr>
        <w:t>».</w:t>
      </w:r>
    </w:p>
    <w:p w:rsidR="0044767F" w:rsidRDefault="0044767F">
      <w:pPr>
        <w:sectPr w:rsidR="0044767F">
          <w:pgSz w:w="16840" w:h="11906" w:orient="landscape"/>
          <w:pgMar w:top="832" w:right="1118" w:bottom="1440" w:left="1440" w:header="0" w:footer="0" w:gutter="0"/>
          <w:cols w:space="720" w:equalWidth="0">
            <w:col w:w="14280"/>
          </w:cols>
        </w:sectPr>
      </w:pPr>
    </w:p>
    <w:p w:rsidR="0044767F" w:rsidRDefault="000A7831">
      <w:pPr>
        <w:ind w:left="4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6. Содержание и организация образовательного процесса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9360"/>
        <w:gridCol w:w="4320"/>
      </w:tblGrid>
      <w:tr w:rsidR="0044767F">
        <w:trPr>
          <w:trHeight w:val="274"/>
        </w:trPr>
        <w:tc>
          <w:tcPr>
            <w:tcW w:w="1100" w:type="dxa"/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9360" w:type="dxa"/>
            <w:vAlign w:val="bottom"/>
          </w:tcPr>
          <w:p w:rsidR="0044767F" w:rsidRDefault="000A7831">
            <w:pPr>
              <w:spacing w:line="273" w:lineRule="exact"/>
              <w:ind w:left="3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6.1. Образовательные программы, реализуемые</w:t>
            </w:r>
          </w:p>
        </w:tc>
        <w:tc>
          <w:tcPr>
            <w:tcW w:w="4320" w:type="dxa"/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</w:tr>
      <w:tr w:rsidR="0044767F">
        <w:trPr>
          <w:trHeight w:val="276"/>
        </w:trPr>
        <w:tc>
          <w:tcPr>
            <w:tcW w:w="110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vAlign w:val="bottom"/>
          </w:tcPr>
          <w:p w:rsidR="0044767F" w:rsidRDefault="000A7831">
            <w:pPr>
              <w:ind w:left="3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общеобразовательным учреждением:</w:t>
            </w:r>
          </w:p>
        </w:tc>
        <w:tc>
          <w:tcPr>
            <w:tcW w:w="4320" w:type="dxa"/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</w:tr>
      <w:tr w:rsidR="0044767F">
        <w:trPr>
          <w:trHeight w:val="248"/>
        </w:trPr>
        <w:tc>
          <w:tcPr>
            <w:tcW w:w="10460" w:type="dxa"/>
            <w:gridSpan w:val="2"/>
            <w:vAlign w:val="bottom"/>
          </w:tcPr>
          <w:p w:rsidR="0044767F" w:rsidRDefault="000A7831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ступень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__общеобразовательная программа начального общего образования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- 4 классы</w:t>
            </w:r>
          </w:p>
        </w:tc>
        <w:tc>
          <w:tcPr>
            <w:tcW w:w="4320" w:type="dxa"/>
            <w:vAlign w:val="bottom"/>
          </w:tcPr>
          <w:p w:rsidR="0044767F" w:rsidRDefault="000A7831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__________________________________</w:t>
            </w:r>
          </w:p>
        </w:tc>
      </w:tr>
      <w:tr w:rsidR="0044767F">
        <w:trPr>
          <w:trHeight w:val="24"/>
        </w:trPr>
        <w:tc>
          <w:tcPr>
            <w:tcW w:w="1100" w:type="dxa"/>
            <w:vAlign w:val="bottom"/>
          </w:tcPr>
          <w:p w:rsidR="0044767F" w:rsidRDefault="0044767F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  <w:shd w:val="clear" w:color="auto" w:fill="000000"/>
            <w:vAlign w:val="bottom"/>
          </w:tcPr>
          <w:p w:rsidR="0044767F" w:rsidRDefault="0044767F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shd w:val="clear" w:color="auto" w:fill="000000"/>
            <w:vAlign w:val="bottom"/>
          </w:tcPr>
          <w:p w:rsidR="0044767F" w:rsidRDefault="0044767F">
            <w:pPr>
              <w:rPr>
                <w:sz w:val="2"/>
                <w:szCs w:val="2"/>
              </w:rPr>
            </w:pPr>
          </w:p>
        </w:tc>
      </w:tr>
    </w:tbl>
    <w:p w:rsidR="0044767F" w:rsidRDefault="0044767F">
      <w:pPr>
        <w:spacing w:line="2" w:lineRule="exact"/>
        <w:rPr>
          <w:sz w:val="20"/>
          <w:szCs w:val="20"/>
        </w:rPr>
      </w:pPr>
    </w:p>
    <w:p w:rsidR="0044767F" w:rsidRDefault="000A7831">
      <w:pPr>
        <w:ind w:left="3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* наименование общеобразовательных программ и перечень классов, в которых они реализуются</w:t>
      </w:r>
    </w:p>
    <w:p w:rsidR="0044767F" w:rsidRDefault="0044767F">
      <w:pPr>
        <w:spacing w:line="274" w:lineRule="exact"/>
        <w:rPr>
          <w:sz w:val="20"/>
          <w:szCs w:val="20"/>
        </w:rPr>
      </w:pPr>
    </w:p>
    <w:p w:rsidR="0044767F" w:rsidRDefault="000A7831">
      <w:pPr>
        <w:tabs>
          <w:tab w:val="left" w:pos="854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 ступень  </w:t>
      </w:r>
      <w:r>
        <w:rPr>
          <w:rFonts w:eastAsia="Times New Roman"/>
          <w:b/>
          <w:bCs/>
          <w:sz w:val="24"/>
          <w:szCs w:val="24"/>
          <w:u w:val="single"/>
        </w:rPr>
        <w:t>_общеобразовательная программа основного общего образования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  <w:u w:val="single"/>
        </w:rPr>
        <w:t>5 – 9 классы</w:t>
      </w:r>
      <w:r>
        <w:rPr>
          <w:rFonts w:eastAsia="Times New Roman"/>
          <w:sz w:val="24"/>
          <w:szCs w:val="24"/>
        </w:rPr>
        <w:t>_______________________________________</w:t>
      </w:r>
    </w:p>
    <w:p w:rsidR="0044767F" w:rsidRDefault="0044767F">
      <w:pPr>
        <w:spacing w:line="2" w:lineRule="exact"/>
        <w:rPr>
          <w:sz w:val="20"/>
          <w:szCs w:val="20"/>
        </w:rPr>
      </w:pPr>
    </w:p>
    <w:p w:rsidR="0044767F" w:rsidRDefault="000A7831">
      <w:pPr>
        <w:numPr>
          <w:ilvl w:val="0"/>
          <w:numId w:val="10"/>
        </w:numPr>
        <w:tabs>
          <w:tab w:val="left" w:pos="3740"/>
        </w:tabs>
        <w:ind w:left="3740" w:hanging="14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наименование общеобразовательных программ и перечень классов, в которых они реализуются</w:t>
      </w:r>
    </w:p>
    <w:p w:rsidR="0044767F" w:rsidRDefault="0044767F">
      <w:pPr>
        <w:spacing w:line="229" w:lineRule="exact"/>
        <w:rPr>
          <w:sz w:val="20"/>
          <w:szCs w:val="20"/>
        </w:rPr>
      </w:pPr>
    </w:p>
    <w:p w:rsidR="0044767F" w:rsidRDefault="000A7831">
      <w:pPr>
        <w:tabs>
          <w:tab w:val="left" w:pos="780"/>
          <w:tab w:val="left" w:pos="2160"/>
          <w:tab w:val="left" w:pos="5120"/>
          <w:tab w:val="left" w:pos="6900"/>
          <w:tab w:val="left" w:pos="8420"/>
          <w:tab w:val="left" w:pos="9780"/>
          <w:tab w:val="left" w:pos="12900"/>
          <w:tab w:val="left" w:pos="1408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ступень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общеобразовательная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программа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среднего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общего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образования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10–11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классы</w:t>
      </w:r>
    </w:p>
    <w:p w:rsidR="0044767F" w:rsidRDefault="000A78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-6985</wp:posOffset>
                </wp:positionV>
                <wp:extent cx="844105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41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618D810"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5pt,-.55pt" to="744.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:rsidR="0044767F" w:rsidRDefault="000A7831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_____________________________________________________________________________________________________________</w:t>
      </w:r>
    </w:p>
    <w:p w:rsidR="0044767F" w:rsidRDefault="0044767F">
      <w:pPr>
        <w:spacing w:line="3" w:lineRule="exact"/>
        <w:rPr>
          <w:sz w:val="20"/>
          <w:szCs w:val="20"/>
        </w:rPr>
      </w:pPr>
    </w:p>
    <w:p w:rsidR="0044767F" w:rsidRDefault="000A7831">
      <w:pPr>
        <w:ind w:left="36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* наименование общеобразовательных программ и перечень классов, в которых они реализуются</w:t>
      </w:r>
    </w:p>
    <w:p w:rsidR="0044767F" w:rsidRDefault="000A7831">
      <w:pPr>
        <w:spacing w:line="236" w:lineRule="auto"/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</w:t>
      </w:r>
    </w:p>
    <w:p w:rsidR="0044767F" w:rsidRDefault="0044767F">
      <w:pPr>
        <w:spacing w:line="244" w:lineRule="exact"/>
        <w:rPr>
          <w:sz w:val="20"/>
          <w:szCs w:val="20"/>
        </w:rPr>
      </w:pPr>
    </w:p>
    <w:p w:rsidR="0044767F" w:rsidRDefault="000A7831">
      <w:pPr>
        <w:spacing w:line="234" w:lineRule="auto"/>
        <w:ind w:left="460" w:righ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*Классификацию (название) общеобразовательных программ указывать в соответствии с перечнем образовательных программ Типового положения об общеобразовательном учреждении, утвержденным Постановлением Правительства РФ от 19 марта 2001 г. № 196…………………..</w:t>
      </w:r>
    </w:p>
    <w:p w:rsidR="0044767F" w:rsidRDefault="0044767F">
      <w:pPr>
        <w:spacing w:line="280" w:lineRule="exact"/>
        <w:rPr>
          <w:sz w:val="20"/>
          <w:szCs w:val="20"/>
        </w:rPr>
      </w:pPr>
    </w:p>
    <w:p w:rsidR="0044767F" w:rsidRDefault="000A7831">
      <w:pPr>
        <w:ind w:left="4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6.2. Характеристика реализуемых общеобразовательных программ</w:t>
      </w:r>
    </w:p>
    <w:p w:rsidR="0044767F" w:rsidRDefault="0044767F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2800"/>
        <w:gridCol w:w="2760"/>
        <w:gridCol w:w="2760"/>
        <w:gridCol w:w="2780"/>
        <w:gridCol w:w="30"/>
      </w:tblGrid>
      <w:tr w:rsidR="0044767F">
        <w:trPr>
          <w:trHeight w:val="276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Общеобразовательная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начального общего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основного общего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 (полного)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</w:t>
            </w: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81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образования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общего образования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61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Структура, содержание, уровень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139"/>
        </w:trPr>
        <w:tc>
          <w:tcPr>
            <w:tcW w:w="3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142"/>
        </w:trPr>
        <w:tc>
          <w:tcPr>
            <w:tcW w:w="3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68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3022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30225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66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D8414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D8414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D8414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449"/>
        </w:trPr>
        <w:tc>
          <w:tcPr>
            <w:tcW w:w="3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план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 – 4 классы – ФГОС НОО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="00D84147">
              <w:rPr>
                <w:rFonts w:eastAsia="Times New Roman"/>
                <w:b/>
                <w:bCs/>
                <w:sz w:val="20"/>
                <w:szCs w:val="20"/>
              </w:rPr>
              <w:t>-8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класс - ФГОС ООО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– 11 классы – на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37"/>
        </w:trPr>
        <w:tc>
          <w:tcPr>
            <w:tcW w:w="3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основании Федерального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19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9"/>
                <w:szCs w:val="19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9 классы –на основании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767F" w:rsidRDefault="0075175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БУП 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35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7517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Федерального  БУП 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65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учебного плана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100  %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100 %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61"/>
        </w:trPr>
        <w:tc>
          <w:tcPr>
            <w:tcW w:w="3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 программы</w:t>
            </w:r>
          </w:p>
        </w:tc>
        <w:tc>
          <w:tcPr>
            <w:tcW w:w="8320" w:type="dxa"/>
            <w:gridSpan w:val="3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Рекомендованы Министерством образования и науки РФ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139"/>
        </w:trPr>
        <w:tc>
          <w:tcPr>
            <w:tcW w:w="3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147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56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учебных  программ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100 %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100 %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24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604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Учебники</w:t>
            </w:r>
          </w:p>
        </w:tc>
        <w:tc>
          <w:tcPr>
            <w:tcW w:w="5560" w:type="dxa"/>
            <w:gridSpan w:val="2"/>
            <w:vAlign w:val="bottom"/>
          </w:tcPr>
          <w:p w:rsidR="0044767F" w:rsidRDefault="000A78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Соответствуют федеральному перечню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  <w:tr w:rsidR="0044767F">
        <w:trPr>
          <w:trHeight w:val="358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767F" w:rsidRDefault="0044767F">
            <w:pPr>
              <w:rPr>
                <w:sz w:val="1"/>
                <w:szCs w:val="1"/>
              </w:rPr>
            </w:pPr>
          </w:p>
        </w:tc>
      </w:tr>
    </w:tbl>
    <w:p w:rsidR="0044767F" w:rsidRDefault="0044767F">
      <w:pPr>
        <w:sectPr w:rsidR="0044767F">
          <w:pgSz w:w="16840" w:h="11906" w:orient="landscape"/>
          <w:pgMar w:top="909" w:right="818" w:bottom="466" w:left="1040" w:header="0" w:footer="0" w:gutter="0"/>
          <w:cols w:space="720" w:equalWidth="0">
            <w:col w:w="14980"/>
          </w:cols>
        </w:sectPr>
      </w:pPr>
    </w:p>
    <w:p w:rsidR="0044767F" w:rsidRDefault="000A7831">
      <w:pPr>
        <w:numPr>
          <w:ilvl w:val="0"/>
          <w:numId w:val="11"/>
        </w:numPr>
        <w:tabs>
          <w:tab w:val="left" w:pos="701"/>
        </w:tabs>
        <w:spacing w:line="237" w:lineRule="auto"/>
        <w:ind w:left="-120" w:right="500"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школе в полном объеме реализуются следующие образовательные программы: начального общего образования, основного общего образования, среднего общего образования. Все обучающиеся первой, второй ступеней обучаются по базовым программам. Учебный план школы отвечает целям и задачам образовательной программы. Неотъемлемой частью обучения в школе является внеурочная деятельность. Повышению познавательной активности способствуют занятия кружков, курсов по выбору, учебно-исследовательская работа учащихся.</w:t>
      </w:r>
    </w:p>
    <w:p w:rsidR="0044767F" w:rsidRDefault="0044767F">
      <w:pPr>
        <w:spacing w:line="200" w:lineRule="exact"/>
        <w:rPr>
          <w:sz w:val="20"/>
          <w:szCs w:val="20"/>
        </w:rPr>
      </w:pPr>
    </w:p>
    <w:p w:rsidR="0044767F" w:rsidRDefault="0044767F">
      <w:pPr>
        <w:spacing w:line="200" w:lineRule="exact"/>
        <w:rPr>
          <w:sz w:val="20"/>
          <w:szCs w:val="20"/>
        </w:rPr>
      </w:pPr>
    </w:p>
    <w:p w:rsidR="0044767F" w:rsidRDefault="0044767F">
      <w:pPr>
        <w:spacing w:line="207" w:lineRule="exact"/>
        <w:rPr>
          <w:sz w:val="20"/>
          <w:szCs w:val="20"/>
        </w:rPr>
      </w:pPr>
    </w:p>
    <w:p w:rsidR="0044767F" w:rsidRDefault="000A7831">
      <w:pPr>
        <w:numPr>
          <w:ilvl w:val="0"/>
          <w:numId w:val="12"/>
        </w:numPr>
        <w:tabs>
          <w:tab w:val="left" w:pos="5000"/>
        </w:tabs>
        <w:ind w:left="500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Информационно – техническое оснащение</w:t>
      </w:r>
    </w:p>
    <w:p w:rsidR="0044767F" w:rsidRDefault="0044767F">
      <w:pPr>
        <w:spacing w:line="273" w:lineRule="exact"/>
        <w:rPr>
          <w:sz w:val="20"/>
          <w:szCs w:val="20"/>
        </w:rPr>
      </w:pPr>
    </w:p>
    <w:p w:rsidR="0044767F" w:rsidRDefault="000A7831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Библиотечное обслуживание</w:t>
      </w: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940"/>
        <w:gridCol w:w="3120"/>
        <w:gridCol w:w="3540"/>
      </w:tblGrid>
      <w:tr w:rsidR="0044767F" w:rsidTr="00E8056E">
        <w:trPr>
          <w:trHeight w:val="26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7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5" w:lineRule="exact"/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Количественное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Примечание</w:t>
            </w:r>
          </w:p>
        </w:tc>
      </w:tr>
      <w:tr w:rsidR="0044767F" w:rsidTr="00E8056E">
        <w:trPr>
          <w:trHeight w:val="27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значение показателя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</w:tr>
      <w:tr w:rsidR="0044767F" w:rsidTr="00E8056E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посадочных мест в библиотеке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7517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E8056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</w:tr>
      <w:tr w:rsidR="0044767F" w:rsidTr="00E8056E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Общее  количество  экземпляров  учебно-методической  литературы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4767F" w:rsidRDefault="00D8414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7491</w:t>
            </w:r>
            <w:r w:rsidR="000A7831">
              <w:rPr>
                <w:rFonts w:eastAsia="Times New Roman"/>
                <w:sz w:val="24"/>
                <w:szCs w:val="24"/>
              </w:rPr>
              <w:t xml:space="preserve"> экз.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медиатека</w:t>
            </w:r>
            <w:proofErr w:type="spellEnd"/>
          </w:p>
        </w:tc>
      </w:tr>
      <w:tr w:rsidR="0044767F" w:rsidTr="00E8056E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библиотеке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</w:tr>
      <w:tr w:rsidR="0044767F" w:rsidTr="00E8056E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E805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художественной литературы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D8414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1815</w:t>
            </w:r>
            <w:r w:rsidR="000A7831">
              <w:rPr>
                <w:rFonts w:eastAsia="Times New Roman"/>
                <w:sz w:val="24"/>
                <w:szCs w:val="24"/>
              </w:rPr>
              <w:t xml:space="preserve"> экз.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</w:tr>
      <w:tr w:rsidR="0044767F" w:rsidTr="00E8056E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E805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названий ежегодных подписных изданий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D8414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</w:tr>
      <w:tr w:rsidR="0044767F" w:rsidTr="00E8056E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E805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Обеспеченность обучающихся учебниками (по ступеням)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4767F" w:rsidRDefault="0044767F"/>
        </w:tc>
      </w:tr>
      <w:tr w:rsidR="0044767F" w:rsidTr="00E8056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ступень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100 %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</w:tr>
      <w:tr w:rsidR="0044767F" w:rsidTr="00E8056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ступень</w:t>
            </w:r>
          </w:p>
          <w:p w:rsidR="00D84147" w:rsidRDefault="00D8414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ступень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100 %</w:t>
            </w:r>
          </w:p>
          <w:p w:rsidR="00D84147" w:rsidRDefault="00D841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</w:tr>
      <w:tr w:rsidR="0044767F" w:rsidTr="00E8056E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</w:tr>
    </w:tbl>
    <w:p w:rsidR="0044767F" w:rsidRDefault="0044767F">
      <w:pPr>
        <w:spacing w:line="271" w:lineRule="exact"/>
        <w:rPr>
          <w:sz w:val="20"/>
          <w:szCs w:val="20"/>
        </w:rPr>
      </w:pPr>
    </w:p>
    <w:p w:rsidR="0044767F" w:rsidRDefault="000A7831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Техническое обеспечение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800"/>
        <w:gridCol w:w="3100"/>
        <w:gridCol w:w="3740"/>
      </w:tblGrid>
      <w:tr w:rsidR="0044767F">
        <w:trPr>
          <w:trHeight w:val="26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7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8" w:lineRule="exact"/>
              <w:ind w:left="2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Количественное</w:t>
            </w: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44767F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значение показателя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</w:tr>
      <w:tr w:rsidR="0044767F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D84147">
            <w:pPr>
              <w:spacing w:line="263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955C55">
            <w:pPr>
              <w:spacing w:line="26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 ноутбука</w:t>
            </w:r>
          </w:p>
        </w:tc>
      </w:tr>
      <w:tr w:rsidR="0044767F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 используемых в учебном процессе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2824F5">
            <w:pPr>
              <w:spacing w:line="264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</w:tr>
      <w:tr w:rsidR="0044767F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E8056E">
            <w:pPr>
              <w:spacing w:line="264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</w:tr>
      <w:tr w:rsidR="0044767F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классов, оборудованных мультимедиа проекторами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E8056E">
            <w:pPr>
              <w:spacing w:line="264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</w:tr>
      <w:tr w:rsidR="0044767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видео-технических устройств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44767F" w:rsidRDefault="002824F5">
            <w:pPr>
              <w:spacing w:line="260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44767F" w:rsidRDefault="00E8056E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0A7831">
              <w:rPr>
                <w:rFonts w:eastAsia="Times New Roman"/>
                <w:sz w:val="24"/>
                <w:szCs w:val="24"/>
              </w:rPr>
              <w:t xml:space="preserve">  интерактивных досок</w:t>
            </w:r>
          </w:p>
        </w:tc>
      </w:tr>
      <w:tr w:rsidR="0044767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44767F" w:rsidRDefault="00E8056E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0A7831">
              <w:rPr>
                <w:rFonts w:eastAsia="Times New Roman"/>
                <w:sz w:val="24"/>
                <w:szCs w:val="24"/>
              </w:rPr>
              <w:t xml:space="preserve"> проекторов</w:t>
            </w:r>
          </w:p>
        </w:tc>
      </w:tr>
      <w:tr w:rsidR="0044767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фотоаппарата</w:t>
            </w:r>
          </w:p>
        </w:tc>
      </w:tr>
      <w:tr w:rsidR="0044767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видеокамера</w:t>
            </w:r>
          </w:p>
        </w:tc>
      </w:tr>
      <w:tr w:rsidR="0044767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E8056E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DVD + 2</w:t>
            </w:r>
            <w:r w:rsidR="000A7831">
              <w:rPr>
                <w:rFonts w:eastAsia="Times New Roman"/>
                <w:sz w:val="24"/>
                <w:szCs w:val="24"/>
              </w:rPr>
              <w:t xml:space="preserve"> TV,</w:t>
            </w:r>
          </w:p>
        </w:tc>
      </w:tr>
      <w:tr w:rsidR="0044767F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аудио-технических средств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955C55">
            <w:pPr>
              <w:spacing w:line="264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МЦ</w:t>
            </w:r>
          </w:p>
        </w:tc>
      </w:tr>
    </w:tbl>
    <w:p w:rsidR="0044767F" w:rsidRDefault="0044767F">
      <w:pPr>
        <w:sectPr w:rsidR="0044767F">
          <w:pgSz w:w="16840" w:h="11906" w:orient="landscape"/>
          <w:pgMar w:top="638" w:right="398" w:bottom="516" w:left="126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800"/>
        <w:gridCol w:w="3100"/>
        <w:gridCol w:w="3740"/>
      </w:tblGrid>
      <w:tr w:rsidR="0044767F">
        <w:trPr>
          <w:trHeight w:val="28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магнитофона</w:t>
            </w:r>
          </w:p>
        </w:tc>
      </w:tr>
      <w:tr w:rsidR="0044767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музыкальных инструментов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44767F" w:rsidRDefault="00955C55">
            <w:pPr>
              <w:spacing w:line="260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44767F" w:rsidRDefault="000A7831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  пианино</w:t>
            </w:r>
          </w:p>
        </w:tc>
      </w:tr>
      <w:tr w:rsidR="0044767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767F" w:rsidRDefault="0044767F">
            <w:pPr>
              <w:ind w:right="40"/>
              <w:jc w:val="center"/>
              <w:rPr>
                <w:sz w:val="20"/>
                <w:szCs w:val="20"/>
              </w:rPr>
            </w:pPr>
          </w:p>
        </w:tc>
      </w:tr>
    </w:tbl>
    <w:p w:rsidR="0044767F" w:rsidRDefault="0044767F">
      <w:pPr>
        <w:spacing w:line="271" w:lineRule="exact"/>
        <w:rPr>
          <w:sz w:val="20"/>
          <w:szCs w:val="20"/>
        </w:rPr>
      </w:pPr>
    </w:p>
    <w:p w:rsidR="0044767F" w:rsidRDefault="000A7831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7.3. Подключение к сети Интернет</w:t>
      </w:r>
    </w:p>
    <w:p w:rsidR="0044767F" w:rsidRDefault="0044767F">
      <w:pPr>
        <w:spacing w:line="271" w:lineRule="exact"/>
        <w:rPr>
          <w:sz w:val="20"/>
          <w:szCs w:val="20"/>
        </w:rPr>
      </w:pPr>
    </w:p>
    <w:p w:rsidR="0044767F" w:rsidRDefault="000A783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подключения к сети Интернет ___________________________</w:t>
      </w:r>
      <w:r>
        <w:rPr>
          <w:rFonts w:eastAsia="Times New Roman"/>
          <w:b/>
          <w:bCs/>
          <w:sz w:val="24"/>
          <w:szCs w:val="24"/>
        </w:rPr>
        <w:t>имеется</w:t>
      </w:r>
      <w:r>
        <w:rPr>
          <w:rFonts w:eastAsia="Times New Roman"/>
          <w:sz w:val="24"/>
          <w:szCs w:val="24"/>
        </w:rPr>
        <w:t>_________________________</w:t>
      </w:r>
    </w:p>
    <w:p w:rsidR="0044767F" w:rsidRDefault="0044767F">
      <w:pPr>
        <w:spacing w:line="276" w:lineRule="exact"/>
        <w:rPr>
          <w:sz w:val="20"/>
          <w:szCs w:val="20"/>
        </w:rPr>
      </w:pPr>
    </w:p>
    <w:p w:rsidR="0044767F" w:rsidRDefault="000A783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терминалов, с которых имеется доступ к сети Интернет ________</w:t>
      </w:r>
      <w:r w:rsidR="00955C55">
        <w:rPr>
          <w:rFonts w:eastAsia="Times New Roman"/>
          <w:b/>
          <w:bCs/>
          <w:sz w:val="24"/>
          <w:szCs w:val="24"/>
        </w:rPr>
        <w:t>14</w:t>
      </w:r>
      <w:r>
        <w:rPr>
          <w:rFonts w:eastAsia="Times New Roman"/>
          <w:sz w:val="24"/>
          <w:szCs w:val="24"/>
        </w:rPr>
        <w:t>______________</w:t>
      </w:r>
    </w:p>
    <w:p w:rsidR="0044767F" w:rsidRDefault="000A7831" w:rsidP="002824F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Сайт ОУ:</w:t>
      </w:r>
      <w:r>
        <w:rPr>
          <w:sz w:val="20"/>
          <w:szCs w:val="20"/>
        </w:rPr>
        <w:tab/>
      </w:r>
      <w:hyperlink r:id="rId7" w:tgtFrame="_blank" w:history="1">
        <w:r w:rsidR="002824F5" w:rsidRPr="00190E7A">
          <w:rPr>
            <w:rFonts w:eastAsia="Times New Roman"/>
            <w:color w:val="0000FF"/>
            <w:sz w:val="24"/>
            <w:szCs w:val="24"/>
            <w:u w:val="single"/>
          </w:rPr>
          <w:t>dzhid.buryatschool.ru</w:t>
        </w:r>
      </w:hyperlink>
    </w:p>
    <w:p w:rsidR="0044767F" w:rsidRDefault="000A783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реализации данного раздела в образовательном учреждении:</w:t>
      </w:r>
    </w:p>
    <w:p w:rsidR="0044767F" w:rsidRDefault="0044767F">
      <w:pPr>
        <w:spacing w:line="147" w:lineRule="exact"/>
        <w:rPr>
          <w:sz w:val="20"/>
          <w:szCs w:val="20"/>
        </w:rPr>
      </w:pPr>
    </w:p>
    <w:p w:rsidR="0044767F" w:rsidRDefault="000A7831">
      <w:pPr>
        <w:numPr>
          <w:ilvl w:val="0"/>
          <w:numId w:val="13"/>
        </w:numPr>
        <w:tabs>
          <w:tab w:val="left" w:pos="720"/>
        </w:tabs>
        <w:spacing w:line="227" w:lineRule="auto"/>
        <w:ind w:left="720" w:right="5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ка</w:t>
      </w:r>
      <w:r w:rsidR="00955C55">
        <w:rPr>
          <w:rFonts w:eastAsia="Times New Roman"/>
          <w:sz w:val="24"/>
          <w:szCs w:val="24"/>
        </w:rPr>
        <w:t>бинеты, библиотека, компьютерный класс</w:t>
      </w:r>
      <w:r>
        <w:rPr>
          <w:rFonts w:eastAsia="Times New Roman"/>
          <w:sz w:val="24"/>
          <w:szCs w:val="24"/>
        </w:rPr>
        <w:t>, спортивный зал и их оснащение соответствуют нормативным требованиям и позволяют обеспечить выполнение образовательных и учебных программ в полном объёме;</w:t>
      </w:r>
    </w:p>
    <w:p w:rsidR="0044767F" w:rsidRDefault="0044767F">
      <w:pPr>
        <w:spacing w:line="122" w:lineRule="exact"/>
        <w:rPr>
          <w:rFonts w:ascii="Symbol" w:eastAsia="Symbol" w:hAnsi="Symbol" w:cs="Symbol"/>
          <w:sz w:val="24"/>
          <w:szCs w:val="24"/>
        </w:rPr>
      </w:pPr>
    </w:p>
    <w:p w:rsidR="0044767F" w:rsidRDefault="000A7831">
      <w:pPr>
        <w:numPr>
          <w:ilvl w:val="0"/>
          <w:numId w:val="13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школьная мебель имеется в достаточном количестве и соответствует санитарно-гигиеническим требованиям;</w:t>
      </w:r>
    </w:p>
    <w:p w:rsidR="0044767F" w:rsidRDefault="0044767F">
      <w:pPr>
        <w:spacing w:line="149" w:lineRule="exact"/>
        <w:rPr>
          <w:rFonts w:ascii="Symbol" w:eastAsia="Symbol" w:hAnsi="Symbol" w:cs="Symbol"/>
          <w:sz w:val="24"/>
          <w:szCs w:val="24"/>
        </w:rPr>
      </w:pPr>
    </w:p>
    <w:p w:rsidR="0044767F" w:rsidRDefault="000A7831">
      <w:pPr>
        <w:numPr>
          <w:ilvl w:val="0"/>
          <w:numId w:val="13"/>
        </w:numPr>
        <w:tabs>
          <w:tab w:val="left" w:pos="720"/>
        </w:tabs>
        <w:spacing w:line="226" w:lineRule="auto"/>
        <w:ind w:left="720" w:right="5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полном объёме обеспечен доступ к информационно- коммуникационным сетям, в том числе к сети Интернет, информационно-справочным и поисковым системам, базам данных обучающимся и педагогам.</w:t>
      </w:r>
    </w:p>
    <w:p w:rsidR="0044767F" w:rsidRDefault="0044767F">
      <w:pPr>
        <w:spacing w:line="125" w:lineRule="exact"/>
        <w:rPr>
          <w:sz w:val="20"/>
          <w:szCs w:val="20"/>
        </w:rPr>
      </w:pPr>
    </w:p>
    <w:p w:rsidR="0044767F" w:rsidRDefault="000A783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ОБЩИЕ ВЫВОДЫ</w:t>
      </w:r>
    </w:p>
    <w:p w:rsidR="0044767F" w:rsidRDefault="000A7831">
      <w:pPr>
        <w:tabs>
          <w:tab w:val="left" w:pos="8200"/>
        </w:tabs>
        <w:spacing w:line="235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Содержание и качество подготовки обучающихся и выпускников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 образовательным программам соответствует федеральным</w:t>
      </w:r>
    </w:p>
    <w:p w:rsidR="0044767F" w:rsidRDefault="0044767F">
      <w:pPr>
        <w:spacing w:line="1" w:lineRule="exact"/>
        <w:rPr>
          <w:sz w:val="20"/>
          <w:szCs w:val="20"/>
        </w:rPr>
      </w:pPr>
    </w:p>
    <w:p w:rsidR="0044767F" w:rsidRDefault="000A783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государственным требованиям.</w:t>
      </w:r>
    </w:p>
    <w:p w:rsidR="0044767F" w:rsidRDefault="0044767F">
      <w:pPr>
        <w:spacing w:line="13" w:lineRule="exact"/>
        <w:rPr>
          <w:sz w:val="20"/>
          <w:szCs w:val="20"/>
        </w:rPr>
      </w:pPr>
    </w:p>
    <w:p w:rsidR="0044767F" w:rsidRDefault="000A7831">
      <w:pPr>
        <w:numPr>
          <w:ilvl w:val="0"/>
          <w:numId w:val="14"/>
        </w:numPr>
        <w:tabs>
          <w:tab w:val="left" w:pos="912"/>
        </w:tabs>
        <w:spacing w:line="237" w:lineRule="auto"/>
        <w:ind w:right="520"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школы разработан в соответствии с федеральными и региональными нормативными правовыми актами, в нем в полном объеме сохранен обязательный федеральный компонент в части номенклатуры образовательных областей и перечня образовательных компонентов, максимальный объем учебной нагрузки обучающихся не превышен. Учебный план позволяет в полном объёме реализовать потребности и запросы участников образовательного процесса.</w:t>
      </w:r>
    </w:p>
    <w:p w:rsidR="0044767F" w:rsidRDefault="0044767F">
      <w:pPr>
        <w:spacing w:line="1" w:lineRule="exact"/>
        <w:rPr>
          <w:rFonts w:eastAsia="Times New Roman"/>
          <w:sz w:val="24"/>
          <w:szCs w:val="24"/>
        </w:rPr>
      </w:pPr>
    </w:p>
    <w:p w:rsidR="0044767F" w:rsidRDefault="000A7831">
      <w:pPr>
        <w:numPr>
          <w:ilvl w:val="0"/>
          <w:numId w:val="14"/>
        </w:numPr>
        <w:tabs>
          <w:tab w:val="left" w:pos="840"/>
        </w:tabs>
        <w:ind w:left="840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Результаты государственной (итоговой) аттестации показывают, что подготовка  выпускников  школы осуществляется на </w:t>
      </w:r>
      <w:proofErr w:type="gramStart"/>
      <w:r>
        <w:rPr>
          <w:rFonts w:eastAsia="Times New Roman"/>
          <w:sz w:val="24"/>
          <w:szCs w:val="24"/>
        </w:rPr>
        <w:t>высоком</w:t>
      </w:r>
      <w:proofErr w:type="gramEnd"/>
    </w:p>
    <w:p w:rsidR="0044767F" w:rsidRDefault="000A783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уровне.</w:t>
      </w:r>
    </w:p>
    <w:p w:rsidR="0044767F" w:rsidRDefault="000A7831">
      <w:pPr>
        <w:numPr>
          <w:ilvl w:val="0"/>
          <w:numId w:val="14"/>
        </w:numPr>
        <w:tabs>
          <w:tab w:val="left" w:pos="840"/>
        </w:tabs>
        <w:ind w:left="840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Информационно-техническая обеспеченность школы позволяет реализовать образовательные программы.</w:t>
      </w:r>
    </w:p>
    <w:p w:rsidR="0044767F" w:rsidRDefault="0044767F">
      <w:pPr>
        <w:spacing w:line="12" w:lineRule="exact"/>
        <w:rPr>
          <w:sz w:val="20"/>
          <w:szCs w:val="20"/>
        </w:rPr>
      </w:pPr>
    </w:p>
    <w:p w:rsidR="0044767F" w:rsidRDefault="000A7831">
      <w:pPr>
        <w:numPr>
          <w:ilvl w:val="1"/>
          <w:numId w:val="15"/>
        </w:numPr>
        <w:tabs>
          <w:tab w:val="left" w:pos="817"/>
        </w:tabs>
        <w:spacing w:line="236" w:lineRule="auto"/>
        <w:ind w:left="20" w:right="520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дальнейшем следует направить работу педагогического коллектива на осуществление мероприятий по реализации комплекса мер модернизации системы общего образования и </w:t>
      </w:r>
      <w:r w:rsidR="00955C55">
        <w:rPr>
          <w:rFonts w:eastAsia="Times New Roman"/>
          <w:sz w:val="24"/>
          <w:szCs w:val="24"/>
        </w:rPr>
        <w:t>программы</w:t>
      </w:r>
      <w:r>
        <w:rPr>
          <w:rFonts w:eastAsia="Times New Roman"/>
          <w:sz w:val="24"/>
          <w:szCs w:val="24"/>
        </w:rPr>
        <w:t xml:space="preserve"> перспективного развития </w:t>
      </w:r>
      <w:r w:rsidR="00955C55">
        <w:rPr>
          <w:rFonts w:eastAsia="Times New Roman"/>
          <w:sz w:val="24"/>
          <w:szCs w:val="24"/>
        </w:rPr>
        <w:t>МБОУ «Джидинская СОШ»</w:t>
      </w:r>
      <w:r w:rsidR="002824F5">
        <w:rPr>
          <w:rFonts w:eastAsia="Times New Roman"/>
          <w:sz w:val="24"/>
          <w:szCs w:val="24"/>
        </w:rPr>
        <w:t xml:space="preserve"> «Школа Успеха»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</w:p>
    <w:p w:rsidR="0044767F" w:rsidRDefault="0044767F">
      <w:pPr>
        <w:spacing w:line="2" w:lineRule="exact"/>
        <w:rPr>
          <w:rFonts w:eastAsia="Times New Roman"/>
          <w:sz w:val="24"/>
          <w:szCs w:val="24"/>
        </w:rPr>
      </w:pPr>
    </w:p>
    <w:p w:rsidR="0044767F" w:rsidRDefault="000A7831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Считать главными задачами:</w:t>
      </w:r>
    </w:p>
    <w:p w:rsidR="0044767F" w:rsidRDefault="0044767F">
      <w:pPr>
        <w:spacing w:line="1" w:lineRule="exact"/>
        <w:rPr>
          <w:rFonts w:eastAsia="Times New Roman"/>
          <w:sz w:val="24"/>
          <w:szCs w:val="24"/>
        </w:rPr>
      </w:pPr>
    </w:p>
    <w:p w:rsidR="0044767F" w:rsidRDefault="000A7831">
      <w:pPr>
        <w:numPr>
          <w:ilvl w:val="0"/>
          <w:numId w:val="15"/>
        </w:numPr>
        <w:tabs>
          <w:tab w:val="left" w:pos="560"/>
        </w:tabs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условий для перехода на стандарты  нового поколения основного и среднего общего образования;</w:t>
      </w:r>
    </w:p>
    <w:p w:rsidR="0044767F" w:rsidRDefault="000A7831">
      <w:pPr>
        <w:numPr>
          <w:ilvl w:val="0"/>
          <w:numId w:val="15"/>
        </w:numPr>
        <w:tabs>
          <w:tab w:val="left" w:pos="560"/>
        </w:tabs>
        <w:spacing w:line="239" w:lineRule="auto"/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качества и доступности образовательных услуг путём повышения эффективности системы управления;</w:t>
      </w:r>
    </w:p>
    <w:p w:rsidR="0044767F" w:rsidRDefault="000A7831">
      <w:pPr>
        <w:numPr>
          <w:ilvl w:val="0"/>
          <w:numId w:val="15"/>
        </w:numPr>
        <w:tabs>
          <w:tab w:val="left" w:pos="620"/>
        </w:tabs>
        <w:spacing w:line="238" w:lineRule="auto"/>
        <w:ind w:left="620" w:hanging="34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реализация </w:t>
      </w:r>
      <w:r w:rsidR="00955C55">
        <w:rPr>
          <w:rFonts w:eastAsia="Times New Roman"/>
          <w:sz w:val="24"/>
          <w:szCs w:val="24"/>
        </w:rPr>
        <w:t>Программы развития школы</w:t>
      </w:r>
      <w:r w:rsidR="002824F5">
        <w:rPr>
          <w:rFonts w:eastAsia="Times New Roman"/>
          <w:sz w:val="24"/>
          <w:szCs w:val="24"/>
        </w:rPr>
        <w:t>» Школа Успеха»</w:t>
      </w:r>
      <w:r w:rsidR="00955C55">
        <w:rPr>
          <w:rFonts w:eastAsia="Times New Roman"/>
          <w:sz w:val="24"/>
          <w:szCs w:val="24"/>
        </w:rPr>
        <w:t xml:space="preserve"> на 2015-2020</w:t>
      </w:r>
      <w:r>
        <w:rPr>
          <w:rFonts w:eastAsia="Times New Roman"/>
          <w:sz w:val="24"/>
          <w:szCs w:val="24"/>
        </w:rPr>
        <w:t xml:space="preserve"> годы.</w:t>
      </w:r>
    </w:p>
    <w:p w:rsidR="0044767F" w:rsidRDefault="0044767F">
      <w:pPr>
        <w:spacing w:line="200" w:lineRule="exact"/>
        <w:rPr>
          <w:sz w:val="20"/>
          <w:szCs w:val="20"/>
        </w:rPr>
      </w:pPr>
    </w:p>
    <w:p w:rsidR="0044767F" w:rsidRDefault="0044767F">
      <w:pPr>
        <w:spacing w:line="305" w:lineRule="exact"/>
        <w:rPr>
          <w:sz w:val="20"/>
          <w:szCs w:val="20"/>
        </w:rPr>
      </w:pPr>
    </w:p>
    <w:p w:rsidR="00DA5A6E" w:rsidRDefault="00DA5A6E">
      <w:pPr>
        <w:spacing w:line="305" w:lineRule="exact"/>
        <w:rPr>
          <w:sz w:val="20"/>
          <w:szCs w:val="20"/>
        </w:rPr>
      </w:pPr>
    </w:p>
    <w:p w:rsidR="00DA5A6E" w:rsidRDefault="00DA5A6E">
      <w:pPr>
        <w:spacing w:line="305" w:lineRule="exact"/>
        <w:rPr>
          <w:sz w:val="20"/>
          <w:szCs w:val="20"/>
        </w:rPr>
      </w:pPr>
    </w:p>
    <w:p w:rsidR="00DA5A6E" w:rsidRDefault="00DA5A6E">
      <w:pPr>
        <w:spacing w:line="305" w:lineRule="exact"/>
        <w:rPr>
          <w:sz w:val="20"/>
          <w:szCs w:val="20"/>
        </w:rPr>
      </w:pPr>
    </w:p>
    <w:p w:rsidR="00DA5A6E" w:rsidRDefault="00DA5A6E">
      <w:pPr>
        <w:spacing w:line="305" w:lineRule="exact"/>
        <w:rPr>
          <w:sz w:val="20"/>
          <w:szCs w:val="20"/>
        </w:rPr>
      </w:pPr>
    </w:p>
    <w:p w:rsidR="00DA5A6E" w:rsidRDefault="00DA5A6E">
      <w:pPr>
        <w:spacing w:line="305" w:lineRule="exact"/>
        <w:rPr>
          <w:sz w:val="20"/>
          <w:szCs w:val="20"/>
        </w:rPr>
      </w:pPr>
    </w:p>
    <w:p w:rsidR="00DA5A6E" w:rsidRDefault="00DA5A6E">
      <w:pPr>
        <w:spacing w:line="305" w:lineRule="exact"/>
        <w:rPr>
          <w:sz w:val="20"/>
          <w:szCs w:val="20"/>
        </w:rPr>
      </w:pPr>
    </w:p>
    <w:p w:rsidR="00DA5A6E" w:rsidRDefault="00DA5A6E">
      <w:pPr>
        <w:spacing w:line="305" w:lineRule="exact"/>
        <w:rPr>
          <w:sz w:val="20"/>
          <w:szCs w:val="20"/>
        </w:rPr>
      </w:pPr>
    </w:p>
    <w:p w:rsidR="00DA5A6E" w:rsidRDefault="00DA5A6E">
      <w:pPr>
        <w:spacing w:line="305" w:lineRule="exact"/>
        <w:rPr>
          <w:sz w:val="20"/>
          <w:szCs w:val="20"/>
        </w:rPr>
      </w:pPr>
    </w:p>
    <w:p w:rsidR="0044767F" w:rsidRDefault="0044767F">
      <w:pPr>
        <w:ind w:left="3960"/>
        <w:rPr>
          <w:sz w:val="20"/>
          <w:szCs w:val="20"/>
        </w:rPr>
      </w:pPr>
    </w:p>
    <w:tbl>
      <w:tblPr>
        <w:tblStyle w:val="myTableStyle0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AB6311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B6311" w:rsidRDefault="00C0221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AB6311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B6311" w:rsidRDefault="00C0221E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B6311">
        <w:trPr>
          <w:jc w:val="center"/>
        </w:trPr>
        <w:tc>
          <w:tcPr>
            <w:tcW w:w="0" w:type="auto"/>
          </w:tcPr>
          <w:p w:rsidR="00AB6311" w:rsidRDefault="00C0221E">
            <w:r>
              <w:t>Сертификат</w:t>
            </w:r>
          </w:p>
        </w:tc>
        <w:tc>
          <w:tcPr>
            <w:tcW w:w="0" w:type="auto"/>
          </w:tcPr>
          <w:p w:rsidR="00AB6311" w:rsidRDefault="00C0221E">
            <w:r>
              <w:t>603332450510203670830559428146817986133868575776</w:t>
            </w:r>
          </w:p>
        </w:tc>
      </w:tr>
      <w:tr w:rsidR="00AB6311">
        <w:trPr>
          <w:jc w:val="center"/>
        </w:trPr>
        <w:tc>
          <w:tcPr>
            <w:tcW w:w="0" w:type="auto"/>
          </w:tcPr>
          <w:p w:rsidR="00AB6311" w:rsidRDefault="00C0221E">
            <w:r>
              <w:t>Владелец</w:t>
            </w:r>
          </w:p>
        </w:tc>
        <w:tc>
          <w:tcPr>
            <w:tcW w:w="0" w:type="auto"/>
          </w:tcPr>
          <w:p w:rsidR="00AB6311" w:rsidRDefault="00C0221E">
            <w:r>
              <w:t>Базарова Дарья Цыдендамбаевна</w:t>
            </w:r>
          </w:p>
        </w:tc>
      </w:tr>
      <w:tr w:rsidR="00AB6311">
        <w:trPr>
          <w:jc w:val="center"/>
        </w:trPr>
        <w:tc>
          <w:tcPr>
            <w:tcW w:w="0" w:type="auto"/>
          </w:tcPr>
          <w:p w:rsidR="00AB6311" w:rsidRDefault="00C0221E">
            <w:r>
              <w:t>Действителен</w:t>
            </w:r>
          </w:p>
        </w:tc>
        <w:tc>
          <w:tcPr>
            <w:tcW w:w="0" w:type="auto"/>
          </w:tcPr>
          <w:p w:rsidR="00AB6311" w:rsidRDefault="00C0221E">
            <w:r>
              <w:t>С 26.03.2021 по 26.03.2022</w:t>
            </w:r>
          </w:p>
        </w:tc>
      </w:tr>
    </w:tbl>
    <w:p w:rsidR="00C0221E" w:rsidRDefault="00C0221E"/>
    <w:tbl>
      <w:tblPr>
        <w:tblStyle w:val="myTableStyle0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01456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014562" w:rsidRDefault="00411FD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01456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014562" w:rsidRDefault="00411FD1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014562">
        <w:trPr>
          <w:jc w:val="center"/>
        </w:trPr>
        <w:tc>
          <w:tcPr>
            <w:tcW w:w="0" w:type="auto"/>
          </w:tcPr>
          <w:p w:rsidR="00014562" w:rsidRDefault="00411FD1">
            <w:r>
              <w:t>Сертификат</w:t>
            </w:r>
          </w:p>
        </w:tc>
        <w:tc>
          <w:tcPr>
            <w:tcW w:w="0" w:type="auto"/>
          </w:tcPr>
          <w:p w:rsidR="00014562" w:rsidRDefault="00411FD1">
            <w:r>
              <w:t>603332450510203670830559428146817986133868575924</w:t>
            </w:r>
          </w:p>
        </w:tc>
      </w:tr>
      <w:tr w:rsidR="00014562">
        <w:trPr>
          <w:jc w:val="center"/>
        </w:trPr>
        <w:tc>
          <w:tcPr>
            <w:tcW w:w="0" w:type="auto"/>
          </w:tcPr>
          <w:p w:rsidR="00014562" w:rsidRDefault="00411FD1">
            <w:r>
              <w:t>Владелец</w:t>
            </w:r>
          </w:p>
        </w:tc>
        <w:tc>
          <w:tcPr>
            <w:tcW w:w="0" w:type="auto"/>
          </w:tcPr>
          <w:p w:rsidR="00014562" w:rsidRDefault="00411FD1">
            <w:r>
              <w:t>Базарова Дарья Цыдендамбаевна</w:t>
            </w:r>
          </w:p>
        </w:tc>
      </w:tr>
      <w:tr w:rsidR="00014562">
        <w:trPr>
          <w:jc w:val="center"/>
        </w:trPr>
        <w:tc>
          <w:tcPr>
            <w:tcW w:w="0" w:type="auto"/>
          </w:tcPr>
          <w:p w:rsidR="00014562" w:rsidRDefault="00411FD1">
            <w:r>
              <w:t>Действителен</w:t>
            </w:r>
          </w:p>
        </w:tc>
        <w:tc>
          <w:tcPr>
            <w:tcW w:w="0" w:type="auto"/>
          </w:tcPr>
          <w:p w:rsidR="00014562" w:rsidRDefault="00411FD1">
            <w:r>
              <w:t>С 05.04.2022 по 05.04.2023</w:t>
            </w:r>
          </w:p>
        </w:tc>
      </w:tr>
    </w:tbl>
    <w:p w:rsidR="00411FD1" w:rsidRDefault="00411FD1"/>
    <w:sectPr w:rsidR="00411FD1">
      <w:pgSz w:w="16840" w:h="11906" w:orient="landscape"/>
      <w:pgMar w:top="340" w:right="398" w:bottom="488" w:left="1140" w:header="0" w:footer="0" w:gutter="0"/>
      <w:cols w:space="720" w:equalWidth="0">
        <w:col w:w="15300"/>
      </w:cols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858957E"/>
    <w:lvl w:ilvl="0" w:tplc="8570BD78">
      <w:start w:val="1"/>
      <w:numFmt w:val="bullet"/>
      <w:lvlText w:val="%"/>
      <w:lvlJc w:val="left"/>
    </w:lvl>
    <w:lvl w:ilvl="1" w:tplc="157EE272">
      <w:numFmt w:val="decimal"/>
      <w:lvlText w:val=""/>
      <w:lvlJc w:val="left"/>
    </w:lvl>
    <w:lvl w:ilvl="2" w:tplc="AF4ED418">
      <w:numFmt w:val="decimal"/>
      <w:lvlText w:val=""/>
      <w:lvlJc w:val="left"/>
    </w:lvl>
    <w:lvl w:ilvl="3" w:tplc="3FF62CC8">
      <w:numFmt w:val="decimal"/>
      <w:lvlText w:val=""/>
      <w:lvlJc w:val="left"/>
    </w:lvl>
    <w:lvl w:ilvl="4" w:tplc="6CD80AA0">
      <w:numFmt w:val="decimal"/>
      <w:lvlText w:val=""/>
      <w:lvlJc w:val="left"/>
    </w:lvl>
    <w:lvl w:ilvl="5" w:tplc="F79E09F0">
      <w:numFmt w:val="decimal"/>
      <w:lvlText w:val=""/>
      <w:lvlJc w:val="left"/>
    </w:lvl>
    <w:lvl w:ilvl="6" w:tplc="A88EBF96">
      <w:numFmt w:val="decimal"/>
      <w:lvlText w:val=""/>
      <w:lvlJc w:val="left"/>
    </w:lvl>
    <w:lvl w:ilvl="7" w:tplc="7714DBA8">
      <w:numFmt w:val="decimal"/>
      <w:lvlText w:val=""/>
      <w:lvlJc w:val="left"/>
    </w:lvl>
    <w:lvl w:ilvl="8" w:tplc="3540655E">
      <w:numFmt w:val="decimal"/>
      <w:lvlText w:val=""/>
      <w:lvlJc w:val="left"/>
    </w:lvl>
  </w:abstractNum>
  <w:abstractNum w:abstractNumId="1">
    <w:nsid w:val="00000124"/>
    <w:multiLevelType w:val="hybridMultilevel"/>
    <w:tmpl w:val="40C07234"/>
    <w:lvl w:ilvl="0" w:tplc="C4686798">
      <w:start w:val="1"/>
      <w:numFmt w:val="bullet"/>
      <w:lvlText w:val="*"/>
      <w:lvlJc w:val="left"/>
    </w:lvl>
    <w:lvl w:ilvl="1" w:tplc="D2D4888C">
      <w:numFmt w:val="decimal"/>
      <w:lvlText w:val=""/>
      <w:lvlJc w:val="left"/>
    </w:lvl>
    <w:lvl w:ilvl="2" w:tplc="0A40BBF8">
      <w:numFmt w:val="decimal"/>
      <w:lvlText w:val=""/>
      <w:lvlJc w:val="left"/>
    </w:lvl>
    <w:lvl w:ilvl="3" w:tplc="90E067F8">
      <w:numFmt w:val="decimal"/>
      <w:lvlText w:val=""/>
      <w:lvlJc w:val="left"/>
    </w:lvl>
    <w:lvl w:ilvl="4" w:tplc="038A417A">
      <w:numFmt w:val="decimal"/>
      <w:lvlText w:val=""/>
      <w:lvlJc w:val="left"/>
    </w:lvl>
    <w:lvl w:ilvl="5" w:tplc="30DCE768">
      <w:numFmt w:val="decimal"/>
      <w:lvlText w:val=""/>
      <w:lvlJc w:val="left"/>
    </w:lvl>
    <w:lvl w:ilvl="6" w:tplc="40A44C08">
      <w:numFmt w:val="decimal"/>
      <w:lvlText w:val=""/>
      <w:lvlJc w:val="left"/>
    </w:lvl>
    <w:lvl w:ilvl="7" w:tplc="23524E1C">
      <w:numFmt w:val="decimal"/>
      <w:lvlText w:val=""/>
      <w:lvlJc w:val="left"/>
    </w:lvl>
    <w:lvl w:ilvl="8" w:tplc="12F007DA">
      <w:numFmt w:val="decimal"/>
      <w:lvlText w:val=""/>
      <w:lvlJc w:val="left"/>
    </w:lvl>
  </w:abstractNum>
  <w:abstractNum w:abstractNumId="2">
    <w:nsid w:val="000001EB"/>
    <w:multiLevelType w:val="hybridMultilevel"/>
    <w:tmpl w:val="E1169B6E"/>
    <w:lvl w:ilvl="0" w:tplc="3E14DE08">
      <w:start w:val="1"/>
      <w:numFmt w:val="bullet"/>
      <w:lvlText w:val="и"/>
      <w:lvlJc w:val="left"/>
    </w:lvl>
    <w:lvl w:ilvl="1" w:tplc="604C99C6">
      <w:numFmt w:val="decimal"/>
      <w:lvlText w:val=""/>
      <w:lvlJc w:val="left"/>
    </w:lvl>
    <w:lvl w:ilvl="2" w:tplc="BCE2B144">
      <w:numFmt w:val="decimal"/>
      <w:lvlText w:val=""/>
      <w:lvlJc w:val="left"/>
    </w:lvl>
    <w:lvl w:ilvl="3" w:tplc="F06AC132">
      <w:numFmt w:val="decimal"/>
      <w:lvlText w:val=""/>
      <w:lvlJc w:val="left"/>
    </w:lvl>
    <w:lvl w:ilvl="4" w:tplc="449C604E">
      <w:numFmt w:val="decimal"/>
      <w:lvlText w:val=""/>
      <w:lvlJc w:val="left"/>
    </w:lvl>
    <w:lvl w:ilvl="5" w:tplc="15BC0BE8">
      <w:numFmt w:val="decimal"/>
      <w:lvlText w:val=""/>
      <w:lvlJc w:val="left"/>
    </w:lvl>
    <w:lvl w:ilvl="6" w:tplc="3836C96E">
      <w:numFmt w:val="decimal"/>
      <w:lvlText w:val=""/>
      <w:lvlJc w:val="left"/>
    </w:lvl>
    <w:lvl w:ilvl="7" w:tplc="1F067C04">
      <w:numFmt w:val="decimal"/>
      <w:lvlText w:val=""/>
      <w:lvlJc w:val="left"/>
    </w:lvl>
    <w:lvl w:ilvl="8" w:tplc="205A6466">
      <w:numFmt w:val="decimal"/>
      <w:lvlText w:val=""/>
      <w:lvlJc w:val="left"/>
    </w:lvl>
  </w:abstractNum>
  <w:abstractNum w:abstractNumId="3">
    <w:nsid w:val="00000BB3"/>
    <w:multiLevelType w:val="hybridMultilevel"/>
    <w:tmpl w:val="015A1230"/>
    <w:lvl w:ilvl="0" w:tplc="3E28E966">
      <w:start w:val="1"/>
      <w:numFmt w:val="bullet"/>
      <w:lvlText w:val="В"/>
      <w:lvlJc w:val="left"/>
    </w:lvl>
    <w:lvl w:ilvl="1" w:tplc="ABEA9AEC">
      <w:numFmt w:val="decimal"/>
      <w:lvlText w:val=""/>
      <w:lvlJc w:val="left"/>
    </w:lvl>
    <w:lvl w:ilvl="2" w:tplc="B52CF450">
      <w:numFmt w:val="decimal"/>
      <w:lvlText w:val=""/>
      <w:lvlJc w:val="left"/>
    </w:lvl>
    <w:lvl w:ilvl="3" w:tplc="5620A256">
      <w:numFmt w:val="decimal"/>
      <w:lvlText w:val=""/>
      <w:lvlJc w:val="left"/>
    </w:lvl>
    <w:lvl w:ilvl="4" w:tplc="493C127C">
      <w:numFmt w:val="decimal"/>
      <w:lvlText w:val=""/>
      <w:lvlJc w:val="left"/>
    </w:lvl>
    <w:lvl w:ilvl="5" w:tplc="857A322E">
      <w:numFmt w:val="decimal"/>
      <w:lvlText w:val=""/>
      <w:lvlJc w:val="left"/>
    </w:lvl>
    <w:lvl w:ilvl="6" w:tplc="7F0C9838">
      <w:numFmt w:val="decimal"/>
      <w:lvlText w:val=""/>
      <w:lvlJc w:val="left"/>
    </w:lvl>
    <w:lvl w:ilvl="7" w:tplc="4C34E810">
      <w:numFmt w:val="decimal"/>
      <w:lvlText w:val=""/>
      <w:lvlJc w:val="left"/>
    </w:lvl>
    <w:lvl w:ilvl="8" w:tplc="3D10ECAE">
      <w:numFmt w:val="decimal"/>
      <w:lvlText w:val=""/>
      <w:lvlJc w:val="left"/>
    </w:lvl>
  </w:abstractNum>
  <w:abstractNum w:abstractNumId="4">
    <w:nsid w:val="00000F3E"/>
    <w:multiLevelType w:val="hybridMultilevel"/>
    <w:tmpl w:val="F1EA2FFC"/>
    <w:lvl w:ilvl="0" w:tplc="43740FE0">
      <w:start w:val="1"/>
      <w:numFmt w:val="bullet"/>
      <w:lvlText w:val="В"/>
      <w:lvlJc w:val="left"/>
    </w:lvl>
    <w:lvl w:ilvl="1" w:tplc="4F500F56">
      <w:start w:val="5"/>
      <w:numFmt w:val="decimal"/>
      <w:lvlText w:val="%2."/>
      <w:lvlJc w:val="left"/>
    </w:lvl>
    <w:lvl w:ilvl="2" w:tplc="AF68CE66">
      <w:numFmt w:val="decimal"/>
      <w:lvlText w:val=""/>
      <w:lvlJc w:val="left"/>
    </w:lvl>
    <w:lvl w:ilvl="3" w:tplc="CEEA87DE">
      <w:numFmt w:val="decimal"/>
      <w:lvlText w:val=""/>
      <w:lvlJc w:val="left"/>
    </w:lvl>
    <w:lvl w:ilvl="4" w:tplc="D828057A">
      <w:numFmt w:val="decimal"/>
      <w:lvlText w:val=""/>
      <w:lvlJc w:val="left"/>
    </w:lvl>
    <w:lvl w:ilvl="5" w:tplc="54768442">
      <w:numFmt w:val="decimal"/>
      <w:lvlText w:val=""/>
      <w:lvlJc w:val="left"/>
    </w:lvl>
    <w:lvl w:ilvl="6" w:tplc="463AAE62">
      <w:numFmt w:val="decimal"/>
      <w:lvlText w:val=""/>
      <w:lvlJc w:val="left"/>
    </w:lvl>
    <w:lvl w:ilvl="7" w:tplc="7BCCB564">
      <w:numFmt w:val="decimal"/>
      <w:lvlText w:val=""/>
      <w:lvlJc w:val="left"/>
    </w:lvl>
    <w:lvl w:ilvl="8" w:tplc="6DEA25FA">
      <w:numFmt w:val="decimal"/>
      <w:lvlText w:val=""/>
      <w:lvlJc w:val="left"/>
    </w:lvl>
  </w:abstractNum>
  <w:abstractNum w:abstractNumId="5">
    <w:nsid w:val="000012DB"/>
    <w:multiLevelType w:val="hybridMultilevel"/>
    <w:tmpl w:val="46B04444"/>
    <w:lvl w:ilvl="0" w:tplc="3A2E3FF4">
      <w:start w:val="2"/>
      <w:numFmt w:val="decimal"/>
      <w:lvlText w:val="%1."/>
      <w:lvlJc w:val="left"/>
    </w:lvl>
    <w:lvl w:ilvl="1" w:tplc="F362B44E">
      <w:numFmt w:val="decimal"/>
      <w:lvlText w:val=""/>
      <w:lvlJc w:val="left"/>
    </w:lvl>
    <w:lvl w:ilvl="2" w:tplc="BA18C0C2">
      <w:numFmt w:val="decimal"/>
      <w:lvlText w:val=""/>
      <w:lvlJc w:val="left"/>
    </w:lvl>
    <w:lvl w:ilvl="3" w:tplc="6ABE5BDC">
      <w:numFmt w:val="decimal"/>
      <w:lvlText w:val=""/>
      <w:lvlJc w:val="left"/>
    </w:lvl>
    <w:lvl w:ilvl="4" w:tplc="8B4C54C0">
      <w:numFmt w:val="decimal"/>
      <w:lvlText w:val=""/>
      <w:lvlJc w:val="left"/>
    </w:lvl>
    <w:lvl w:ilvl="5" w:tplc="BA8C0780">
      <w:numFmt w:val="decimal"/>
      <w:lvlText w:val=""/>
      <w:lvlJc w:val="left"/>
    </w:lvl>
    <w:lvl w:ilvl="6" w:tplc="22DCCF32">
      <w:numFmt w:val="decimal"/>
      <w:lvlText w:val=""/>
      <w:lvlJc w:val="left"/>
    </w:lvl>
    <w:lvl w:ilvl="7" w:tplc="5AD625A0">
      <w:numFmt w:val="decimal"/>
      <w:lvlText w:val=""/>
      <w:lvlJc w:val="left"/>
    </w:lvl>
    <w:lvl w:ilvl="8" w:tplc="C5FCF896">
      <w:numFmt w:val="decimal"/>
      <w:lvlText w:val=""/>
      <w:lvlJc w:val="left"/>
    </w:lvl>
  </w:abstractNum>
  <w:abstractNum w:abstractNumId="6">
    <w:nsid w:val="0000153C"/>
    <w:multiLevelType w:val="hybridMultilevel"/>
    <w:tmpl w:val="41F0F4A2"/>
    <w:lvl w:ilvl="0" w:tplc="9420F5DA">
      <w:start w:val="3"/>
      <w:numFmt w:val="decimal"/>
      <w:lvlText w:val="%1."/>
      <w:lvlJc w:val="left"/>
    </w:lvl>
    <w:lvl w:ilvl="1" w:tplc="31889A26">
      <w:numFmt w:val="decimal"/>
      <w:lvlText w:val=""/>
      <w:lvlJc w:val="left"/>
    </w:lvl>
    <w:lvl w:ilvl="2" w:tplc="25A47252">
      <w:numFmt w:val="decimal"/>
      <w:lvlText w:val=""/>
      <w:lvlJc w:val="left"/>
    </w:lvl>
    <w:lvl w:ilvl="3" w:tplc="1EA4BA3A">
      <w:numFmt w:val="decimal"/>
      <w:lvlText w:val=""/>
      <w:lvlJc w:val="left"/>
    </w:lvl>
    <w:lvl w:ilvl="4" w:tplc="DF36AE98">
      <w:numFmt w:val="decimal"/>
      <w:lvlText w:val=""/>
      <w:lvlJc w:val="left"/>
    </w:lvl>
    <w:lvl w:ilvl="5" w:tplc="78748FFE">
      <w:numFmt w:val="decimal"/>
      <w:lvlText w:val=""/>
      <w:lvlJc w:val="left"/>
    </w:lvl>
    <w:lvl w:ilvl="6" w:tplc="A2F40590">
      <w:numFmt w:val="decimal"/>
      <w:lvlText w:val=""/>
      <w:lvlJc w:val="left"/>
    </w:lvl>
    <w:lvl w:ilvl="7" w:tplc="AE241228">
      <w:numFmt w:val="decimal"/>
      <w:lvlText w:val=""/>
      <w:lvlJc w:val="left"/>
    </w:lvl>
    <w:lvl w:ilvl="8" w:tplc="F3968068">
      <w:numFmt w:val="decimal"/>
      <w:lvlText w:val=""/>
      <w:lvlJc w:val="left"/>
    </w:lvl>
  </w:abstractNum>
  <w:abstractNum w:abstractNumId="7">
    <w:nsid w:val="00002EA6"/>
    <w:multiLevelType w:val="hybridMultilevel"/>
    <w:tmpl w:val="52E47B98"/>
    <w:lvl w:ilvl="0" w:tplc="E8F22962">
      <w:start w:val="1"/>
      <w:numFmt w:val="decimal"/>
      <w:lvlText w:val="%1."/>
      <w:lvlJc w:val="left"/>
    </w:lvl>
    <w:lvl w:ilvl="1" w:tplc="D930A76A">
      <w:numFmt w:val="decimal"/>
      <w:lvlText w:val=""/>
      <w:lvlJc w:val="left"/>
    </w:lvl>
    <w:lvl w:ilvl="2" w:tplc="33DE1C58">
      <w:numFmt w:val="decimal"/>
      <w:lvlText w:val=""/>
      <w:lvlJc w:val="left"/>
    </w:lvl>
    <w:lvl w:ilvl="3" w:tplc="A07A1B22">
      <w:numFmt w:val="decimal"/>
      <w:lvlText w:val=""/>
      <w:lvlJc w:val="left"/>
    </w:lvl>
    <w:lvl w:ilvl="4" w:tplc="5C8490DE">
      <w:numFmt w:val="decimal"/>
      <w:lvlText w:val=""/>
      <w:lvlJc w:val="left"/>
    </w:lvl>
    <w:lvl w:ilvl="5" w:tplc="17E4CFB4">
      <w:numFmt w:val="decimal"/>
      <w:lvlText w:val=""/>
      <w:lvlJc w:val="left"/>
    </w:lvl>
    <w:lvl w:ilvl="6" w:tplc="AA9E0EB0">
      <w:numFmt w:val="decimal"/>
      <w:lvlText w:val=""/>
      <w:lvlJc w:val="left"/>
    </w:lvl>
    <w:lvl w:ilvl="7" w:tplc="EDD8F6F2">
      <w:numFmt w:val="decimal"/>
      <w:lvlText w:val=""/>
      <w:lvlJc w:val="left"/>
    </w:lvl>
    <w:lvl w:ilvl="8" w:tplc="56E03270">
      <w:numFmt w:val="decimal"/>
      <w:lvlText w:val=""/>
      <w:lvlJc w:val="left"/>
    </w:lvl>
  </w:abstractNum>
  <w:abstractNum w:abstractNumId="8">
    <w:nsid w:val="0000305E"/>
    <w:multiLevelType w:val="hybridMultilevel"/>
    <w:tmpl w:val="AAC27D30"/>
    <w:lvl w:ilvl="0" w:tplc="232A7D9E">
      <w:start w:val="1"/>
      <w:numFmt w:val="bullet"/>
      <w:lvlText w:val="В"/>
      <w:lvlJc w:val="left"/>
    </w:lvl>
    <w:lvl w:ilvl="1" w:tplc="9D4E4390">
      <w:numFmt w:val="decimal"/>
      <w:lvlText w:val=""/>
      <w:lvlJc w:val="left"/>
    </w:lvl>
    <w:lvl w:ilvl="2" w:tplc="516C203A">
      <w:numFmt w:val="decimal"/>
      <w:lvlText w:val=""/>
      <w:lvlJc w:val="left"/>
    </w:lvl>
    <w:lvl w:ilvl="3" w:tplc="99EC63BA">
      <w:numFmt w:val="decimal"/>
      <w:lvlText w:val=""/>
      <w:lvlJc w:val="left"/>
    </w:lvl>
    <w:lvl w:ilvl="4" w:tplc="6E6CC3C0">
      <w:numFmt w:val="decimal"/>
      <w:lvlText w:val=""/>
      <w:lvlJc w:val="left"/>
    </w:lvl>
    <w:lvl w:ilvl="5" w:tplc="57FE2984">
      <w:numFmt w:val="decimal"/>
      <w:lvlText w:val=""/>
      <w:lvlJc w:val="left"/>
    </w:lvl>
    <w:lvl w:ilvl="6" w:tplc="05CA987C">
      <w:numFmt w:val="decimal"/>
      <w:lvlText w:val=""/>
      <w:lvlJc w:val="left"/>
    </w:lvl>
    <w:lvl w:ilvl="7" w:tplc="3CEA3FAC">
      <w:numFmt w:val="decimal"/>
      <w:lvlText w:val=""/>
      <w:lvlJc w:val="left"/>
    </w:lvl>
    <w:lvl w:ilvl="8" w:tplc="315ABECA">
      <w:numFmt w:val="decimal"/>
      <w:lvlText w:val=""/>
      <w:lvlJc w:val="left"/>
    </w:lvl>
  </w:abstractNum>
  <w:abstractNum w:abstractNumId="9">
    <w:nsid w:val="0000390C"/>
    <w:multiLevelType w:val="hybridMultilevel"/>
    <w:tmpl w:val="D850F7F8"/>
    <w:lvl w:ilvl="0" w:tplc="9E9EB4A6">
      <w:start w:val="4"/>
      <w:numFmt w:val="decimal"/>
      <w:lvlText w:val="%1."/>
      <w:lvlJc w:val="left"/>
    </w:lvl>
    <w:lvl w:ilvl="1" w:tplc="C7DA6D1C">
      <w:numFmt w:val="decimal"/>
      <w:lvlText w:val=""/>
      <w:lvlJc w:val="left"/>
    </w:lvl>
    <w:lvl w:ilvl="2" w:tplc="4D16B87A">
      <w:numFmt w:val="decimal"/>
      <w:lvlText w:val=""/>
      <w:lvlJc w:val="left"/>
    </w:lvl>
    <w:lvl w:ilvl="3" w:tplc="CD34DD60">
      <w:numFmt w:val="decimal"/>
      <w:lvlText w:val=""/>
      <w:lvlJc w:val="left"/>
    </w:lvl>
    <w:lvl w:ilvl="4" w:tplc="52B2F4EE">
      <w:numFmt w:val="decimal"/>
      <w:lvlText w:val=""/>
      <w:lvlJc w:val="left"/>
    </w:lvl>
    <w:lvl w:ilvl="5" w:tplc="E0EC682A">
      <w:numFmt w:val="decimal"/>
      <w:lvlText w:val=""/>
      <w:lvlJc w:val="left"/>
    </w:lvl>
    <w:lvl w:ilvl="6" w:tplc="8EC6E9AA">
      <w:numFmt w:val="decimal"/>
      <w:lvlText w:val=""/>
      <w:lvlJc w:val="left"/>
    </w:lvl>
    <w:lvl w:ilvl="7" w:tplc="CEB2FD6E">
      <w:numFmt w:val="decimal"/>
      <w:lvlText w:val=""/>
      <w:lvlJc w:val="left"/>
    </w:lvl>
    <w:lvl w:ilvl="8" w:tplc="2E782312">
      <w:numFmt w:val="decimal"/>
      <w:lvlText w:val=""/>
      <w:lvlJc w:val="left"/>
    </w:lvl>
  </w:abstractNum>
  <w:abstractNum w:abstractNumId="10">
    <w:nsid w:val="0000440D"/>
    <w:multiLevelType w:val="hybridMultilevel"/>
    <w:tmpl w:val="DBE80FE6"/>
    <w:lvl w:ilvl="0" w:tplc="670211C4">
      <w:start w:val="7"/>
      <w:numFmt w:val="decimal"/>
      <w:lvlText w:val="%1."/>
      <w:lvlJc w:val="left"/>
    </w:lvl>
    <w:lvl w:ilvl="1" w:tplc="F9446F52">
      <w:numFmt w:val="decimal"/>
      <w:lvlText w:val=""/>
      <w:lvlJc w:val="left"/>
    </w:lvl>
    <w:lvl w:ilvl="2" w:tplc="2C725922">
      <w:numFmt w:val="decimal"/>
      <w:lvlText w:val=""/>
      <w:lvlJc w:val="left"/>
    </w:lvl>
    <w:lvl w:ilvl="3" w:tplc="FA4E11C8">
      <w:numFmt w:val="decimal"/>
      <w:lvlText w:val=""/>
      <w:lvlJc w:val="left"/>
    </w:lvl>
    <w:lvl w:ilvl="4" w:tplc="7F485970">
      <w:numFmt w:val="decimal"/>
      <w:lvlText w:val=""/>
      <w:lvlJc w:val="left"/>
    </w:lvl>
    <w:lvl w:ilvl="5" w:tplc="90A693C2">
      <w:numFmt w:val="decimal"/>
      <w:lvlText w:val=""/>
      <w:lvlJc w:val="left"/>
    </w:lvl>
    <w:lvl w:ilvl="6" w:tplc="164E1FD4">
      <w:numFmt w:val="decimal"/>
      <w:lvlText w:val=""/>
      <w:lvlJc w:val="left"/>
    </w:lvl>
    <w:lvl w:ilvl="7" w:tplc="4ABA3F9C">
      <w:numFmt w:val="decimal"/>
      <w:lvlText w:val=""/>
      <w:lvlJc w:val="left"/>
    </w:lvl>
    <w:lvl w:ilvl="8" w:tplc="C5920D3E">
      <w:numFmt w:val="decimal"/>
      <w:lvlText w:val=""/>
      <w:lvlJc w:val="left"/>
    </w:lvl>
  </w:abstractNum>
  <w:abstractNum w:abstractNumId="11">
    <w:nsid w:val="0000491C"/>
    <w:multiLevelType w:val="hybridMultilevel"/>
    <w:tmpl w:val="4B6AB622"/>
    <w:lvl w:ilvl="0" w:tplc="EAA6A4EA">
      <w:start w:val="1"/>
      <w:numFmt w:val="bullet"/>
      <w:lvlText w:val=""/>
      <w:lvlJc w:val="left"/>
    </w:lvl>
    <w:lvl w:ilvl="1" w:tplc="4A52986C">
      <w:numFmt w:val="decimal"/>
      <w:lvlText w:val=""/>
      <w:lvlJc w:val="left"/>
    </w:lvl>
    <w:lvl w:ilvl="2" w:tplc="045824BC">
      <w:numFmt w:val="decimal"/>
      <w:lvlText w:val=""/>
      <w:lvlJc w:val="left"/>
    </w:lvl>
    <w:lvl w:ilvl="3" w:tplc="BE1E30EE">
      <w:numFmt w:val="decimal"/>
      <w:lvlText w:val=""/>
      <w:lvlJc w:val="left"/>
    </w:lvl>
    <w:lvl w:ilvl="4" w:tplc="703AF726">
      <w:numFmt w:val="decimal"/>
      <w:lvlText w:val=""/>
      <w:lvlJc w:val="left"/>
    </w:lvl>
    <w:lvl w:ilvl="5" w:tplc="3258B902">
      <w:numFmt w:val="decimal"/>
      <w:lvlText w:val=""/>
      <w:lvlJc w:val="left"/>
    </w:lvl>
    <w:lvl w:ilvl="6" w:tplc="07E2A69A">
      <w:numFmt w:val="decimal"/>
      <w:lvlText w:val=""/>
      <w:lvlJc w:val="left"/>
    </w:lvl>
    <w:lvl w:ilvl="7" w:tplc="FB929B04">
      <w:numFmt w:val="decimal"/>
      <w:lvlText w:val=""/>
      <w:lvlJc w:val="left"/>
    </w:lvl>
    <w:lvl w:ilvl="8" w:tplc="74CC0F7E">
      <w:numFmt w:val="decimal"/>
      <w:lvlText w:val=""/>
      <w:lvlJc w:val="left"/>
    </w:lvl>
  </w:abstractNum>
  <w:abstractNum w:abstractNumId="12">
    <w:nsid w:val="00004D06"/>
    <w:multiLevelType w:val="hybridMultilevel"/>
    <w:tmpl w:val="DBF26E38"/>
    <w:lvl w:ilvl="0" w:tplc="D8001480">
      <w:start w:val="2"/>
      <w:numFmt w:val="decimal"/>
      <w:lvlText w:val="%1."/>
      <w:lvlJc w:val="left"/>
    </w:lvl>
    <w:lvl w:ilvl="1" w:tplc="EF0AD7FE">
      <w:numFmt w:val="decimal"/>
      <w:lvlText w:val=""/>
      <w:lvlJc w:val="left"/>
    </w:lvl>
    <w:lvl w:ilvl="2" w:tplc="E8163C0E">
      <w:numFmt w:val="decimal"/>
      <w:lvlText w:val=""/>
      <w:lvlJc w:val="left"/>
    </w:lvl>
    <w:lvl w:ilvl="3" w:tplc="51D4A4BC">
      <w:numFmt w:val="decimal"/>
      <w:lvlText w:val=""/>
      <w:lvlJc w:val="left"/>
    </w:lvl>
    <w:lvl w:ilvl="4" w:tplc="740C92E8">
      <w:numFmt w:val="decimal"/>
      <w:lvlText w:val=""/>
      <w:lvlJc w:val="left"/>
    </w:lvl>
    <w:lvl w:ilvl="5" w:tplc="3D3236EE">
      <w:numFmt w:val="decimal"/>
      <w:lvlText w:val=""/>
      <w:lvlJc w:val="left"/>
    </w:lvl>
    <w:lvl w:ilvl="6" w:tplc="B106D12E">
      <w:numFmt w:val="decimal"/>
      <w:lvlText w:val=""/>
      <w:lvlJc w:val="left"/>
    </w:lvl>
    <w:lvl w:ilvl="7" w:tplc="6D364266">
      <w:numFmt w:val="decimal"/>
      <w:lvlText w:val=""/>
      <w:lvlJc w:val="left"/>
    </w:lvl>
    <w:lvl w:ilvl="8" w:tplc="BAEA3570">
      <w:numFmt w:val="decimal"/>
      <w:lvlText w:val=""/>
      <w:lvlJc w:val="left"/>
    </w:lvl>
  </w:abstractNum>
  <w:abstractNum w:abstractNumId="13">
    <w:nsid w:val="00004DB7"/>
    <w:multiLevelType w:val="hybridMultilevel"/>
    <w:tmpl w:val="6C882D2A"/>
    <w:lvl w:ilvl="0" w:tplc="F2F67CFA">
      <w:start w:val="1"/>
      <w:numFmt w:val="bullet"/>
      <w:lvlText w:val=""/>
      <w:lvlJc w:val="left"/>
    </w:lvl>
    <w:lvl w:ilvl="1" w:tplc="F8FEB0FE">
      <w:start w:val="1"/>
      <w:numFmt w:val="bullet"/>
      <w:lvlText w:val="В"/>
      <w:lvlJc w:val="left"/>
    </w:lvl>
    <w:lvl w:ilvl="2" w:tplc="78DC2D00">
      <w:numFmt w:val="decimal"/>
      <w:lvlText w:val=""/>
      <w:lvlJc w:val="left"/>
    </w:lvl>
    <w:lvl w:ilvl="3" w:tplc="BB4CF40E">
      <w:numFmt w:val="decimal"/>
      <w:lvlText w:val=""/>
      <w:lvlJc w:val="left"/>
    </w:lvl>
    <w:lvl w:ilvl="4" w:tplc="65B07F88">
      <w:numFmt w:val="decimal"/>
      <w:lvlText w:val=""/>
      <w:lvlJc w:val="left"/>
    </w:lvl>
    <w:lvl w:ilvl="5" w:tplc="131C719C">
      <w:numFmt w:val="decimal"/>
      <w:lvlText w:val=""/>
      <w:lvlJc w:val="left"/>
    </w:lvl>
    <w:lvl w:ilvl="6" w:tplc="C67C1F60">
      <w:numFmt w:val="decimal"/>
      <w:lvlText w:val=""/>
      <w:lvlJc w:val="left"/>
    </w:lvl>
    <w:lvl w:ilvl="7" w:tplc="0950C098">
      <w:numFmt w:val="decimal"/>
      <w:lvlText w:val=""/>
      <w:lvlJc w:val="left"/>
    </w:lvl>
    <w:lvl w:ilvl="8" w:tplc="3C7CD47C">
      <w:numFmt w:val="decimal"/>
      <w:lvlText w:val=""/>
      <w:lvlJc w:val="left"/>
    </w:lvl>
  </w:abstractNum>
  <w:abstractNum w:abstractNumId="14">
    <w:nsid w:val="00007E87"/>
    <w:multiLevelType w:val="hybridMultilevel"/>
    <w:tmpl w:val="8E280394"/>
    <w:lvl w:ilvl="0" w:tplc="9E6C375C">
      <w:start w:val="1"/>
      <w:numFmt w:val="bullet"/>
      <w:lvlText w:val=""/>
      <w:lvlJc w:val="left"/>
    </w:lvl>
    <w:lvl w:ilvl="1" w:tplc="2E8CFF84">
      <w:numFmt w:val="decimal"/>
      <w:lvlText w:val=""/>
      <w:lvlJc w:val="left"/>
    </w:lvl>
    <w:lvl w:ilvl="2" w:tplc="16A28794">
      <w:numFmt w:val="decimal"/>
      <w:lvlText w:val=""/>
      <w:lvlJc w:val="left"/>
    </w:lvl>
    <w:lvl w:ilvl="3" w:tplc="A67AFE8A">
      <w:numFmt w:val="decimal"/>
      <w:lvlText w:val=""/>
      <w:lvlJc w:val="left"/>
    </w:lvl>
    <w:lvl w:ilvl="4" w:tplc="C1CC40C2">
      <w:numFmt w:val="decimal"/>
      <w:lvlText w:val=""/>
      <w:lvlJc w:val="left"/>
    </w:lvl>
    <w:lvl w:ilvl="5" w:tplc="DE70156C">
      <w:numFmt w:val="decimal"/>
      <w:lvlText w:val=""/>
      <w:lvlJc w:val="left"/>
    </w:lvl>
    <w:lvl w:ilvl="6" w:tplc="543E4C70">
      <w:numFmt w:val="decimal"/>
      <w:lvlText w:val=""/>
      <w:lvlJc w:val="left"/>
    </w:lvl>
    <w:lvl w:ilvl="7" w:tplc="CA826510">
      <w:numFmt w:val="decimal"/>
      <w:lvlText w:val=""/>
      <w:lvlJc w:val="left"/>
    </w:lvl>
    <w:lvl w:ilvl="8" w:tplc="6B32EED4">
      <w:numFmt w:val="decimal"/>
      <w:lvlText w:val=""/>
      <w:lvlJc w:val="left"/>
    </w:lvl>
  </w:abstractNum>
  <w:abstractNum w:abstractNumId="15">
    <w:nsid w:val="394A7992"/>
    <w:multiLevelType w:val="hybridMultilevel"/>
    <w:tmpl w:val="3FB2EED6"/>
    <w:lvl w:ilvl="0" w:tplc="474394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B0B4C"/>
    <w:multiLevelType w:val="hybridMultilevel"/>
    <w:tmpl w:val="1F9C0DBC"/>
    <w:lvl w:ilvl="0" w:tplc="75590302">
      <w:start w:val="1"/>
      <w:numFmt w:val="decimal"/>
      <w:lvlText w:val="%1."/>
      <w:lvlJc w:val="left"/>
      <w:pPr>
        <w:ind w:left="720" w:hanging="360"/>
      </w:pPr>
    </w:lvl>
    <w:lvl w:ilvl="1" w:tplc="75590302" w:tentative="1">
      <w:start w:val="1"/>
      <w:numFmt w:val="lowerLetter"/>
      <w:lvlText w:val="%2."/>
      <w:lvlJc w:val="left"/>
      <w:pPr>
        <w:ind w:left="1440" w:hanging="360"/>
      </w:pPr>
    </w:lvl>
    <w:lvl w:ilvl="2" w:tplc="75590302" w:tentative="1">
      <w:start w:val="1"/>
      <w:numFmt w:val="lowerRoman"/>
      <w:lvlText w:val="%3."/>
      <w:lvlJc w:val="right"/>
      <w:pPr>
        <w:ind w:left="2160" w:hanging="180"/>
      </w:pPr>
    </w:lvl>
    <w:lvl w:ilvl="3" w:tplc="75590302" w:tentative="1">
      <w:start w:val="1"/>
      <w:numFmt w:val="decimal"/>
      <w:lvlText w:val="%4."/>
      <w:lvlJc w:val="left"/>
      <w:pPr>
        <w:ind w:left="2880" w:hanging="360"/>
      </w:pPr>
    </w:lvl>
    <w:lvl w:ilvl="4" w:tplc="75590302" w:tentative="1">
      <w:start w:val="1"/>
      <w:numFmt w:val="lowerLetter"/>
      <w:lvlText w:val="%5."/>
      <w:lvlJc w:val="left"/>
      <w:pPr>
        <w:ind w:left="3600" w:hanging="360"/>
      </w:pPr>
    </w:lvl>
    <w:lvl w:ilvl="5" w:tplc="75590302" w:tentative="1">
      <w:start w:val="1"/>
      <w:numFmt w:val="lowerRoman"/>
      <w:lvlText w:val="%6."/>
      <w:lvlJc w:val="right"/>
      <w:pPr>
        <w:ind w:left="4320" w:hanging="180"/>
      </w:pPr>
    </w:lvl>
    <w:lvl w:ilvl="6" w:tplc="75590302" w:tentative="1">
      <w:start w:val="1"/>
      <w:numFmt w:val="decimal"/>
      <w:lvlText w:val="%7."/>
      <w:lvlJc w:val="left"/>
      <w:pPr>
        <w:ind w:left="5040" w:hanging="360"/>
      </w:pPr>
    </w:lvl>
    <w:lvl w:ilvl="7" w:tplc="75590302" w:tentative="1">
      <w:start w:val="1"/>
      <w:numFmt w:val="lowerLetter"/>
      <w:lvlText w:val="%8."/>
      <w:lvlJc w:val="left"/>
      <w:pPr>
        <w:ind w:left="5760" w:hanging="360"/>
      </w:pPr>
    </w:lvl>
    <w:lvl w:ilvl="8" w:tplc="75590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56814"/>
    <w:multiLevelType w:val="hybridMultilevel"/>
    <w:tmpl w:val="47C4BDD8"/>
    <w:lvl w:ilvl="0" w:tplc="790003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26FA5"/>
    <w:multiLevelType w:val="hybridMultilevel"/>
    <w:tmpl w:val="A6628B88"/>
    <w:lvl w:ilvl="0" w:tplc="48614278">
      <w:start w:val="1"/>
      <w:numFmt w:val="decimal"/>
      <w:lvlText w:val="%1."/>
      <w:lvlJc w:val="left"/>
      <w:pPr>
        <w:ind w:left="720" w:hanging="360"/>
      </w:pPr>
    </w:lvl>
    <w:lvl w:ilvl="1" w:tplc="48614278" w:tentative="1">
      <w:start w:val="1"/>
      <w:numFmt w:val="lowerLetter"/>
      <w:lvlText w:val="%2."/>
      <w:lvlJc w:val="left"/>
      <w:pPr>
        <w:ind w:left="1440" w:hanging="360"/>
      </w:pPr>
    </w:lvl>
    <w:lvl w:ilvl="2" w:tplc="48614278" w:tentative="1">
      <w:start w:val="1"/>
      <w:numFmt w:val="lowerRoman"/>
      <w:lvlText w:val="%3."/>
      <w:lvlJc w:val="right"/>
      <w:pPr>
        <w:ind w:left="2160" w:hanging="180"/>
      </w:pPr>
    </w:lvl>
    <w:lvl w:ilvl="3" w:tplc="48614278" w:tentative="1">
      <w:start w:val="1"/>
      <w:numFmt w:val="decimal"/>
      <w:lvlText w:val="%4."/>
      <w:lvlJc w:val="left"/>
      <w:pPr>
        <w:ind w:left="2880" w:hanging="360"/>
      </w:pPr>
    </w:lvl>
    <w:lvl w:ilvl="4" w:tplc="48614278" w:tentative="1">
      <w:start w:val="1"/>
      <w:numFmt w:val="lowerLetter"/>
      <w:lvlText w:val="%5."/>
      <w:lvlJc w:val="left"/>
      <w:pPr>
        <w:ind w:left="3600" w:hanging="360"/>
      </w:pPr>
    </w:lvl>
    <w:lvl w:ilvl="5" w:tplc="48614278" w:tentative="1">
      <w:start w:val="1"/>
      <w:numFmt w:val="lowerRoman"/>
      <w:lvlText w:val="%6."/>
      <w:lvlJc w:val="right"/>
      <w:pPr>
        <w:ind w:left="4320" w:hanging="180"/>
      </w:pPr>
    </w:lvl>
    <w:lvl w:ilvl="6" w:tplc="48614278" w:tentative="1">
      <w:start w:val="1"/>
      <w:numFmt w:val="decimal"/>
      <w:lvlText w:val="%7."/>
      <w:lvlJc w:val="left"/>
      <w:pPr>
        <w:ind w:left="5040" w:hanging="360"/>
      </w:pPr>
    </w:lvl>
    <w:lvl w:ilvl="7" w:tplc="48614278" w:tentative="1">
      <w:start w:val="1"/>
      <w:numFmt w:val="lowerLetter"/>
      <w:lvlText w:val="%8."/>
      <w:lvlJc w:val="left"/>
      <w:pPr>
        <w:ind w:left="5760" w:hanging="360"/>
      </w:pPr>
    </w:lvl>
    <w:lvl w:ilvl="8" w:tplc="486142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7F"/>
    <w:rsid w:val="00014562"/>
    <w:rsid w:val="000A7831"/>
    <w:rsid w:val="000C35CE"/>
    <w:rsid w:val="000D7C44"/>
    <w:rsid w:val="00131697"/>
    <w:rsid w:val="001A4A5E"/>
    <w:rsid w:val="002824F5"/>
    <w:rsid w:val="00327193"/>
    <w:rsid w:val="00411FD1"/>
    <w:rsid w:val="00430225"/>
    <w:rsid w:val="0044767F"/>
    <w:rsid w:val="0048118A"/>
    <w:rsid w:val="00487160"/>
    <w:rsid w:val="005B76B0"/>
    <w:rsid w:val="00693086"/>
    <w:rsid w:val="00751758"/>
    <w:rsid w:val="0078104F"/>
    <w:rsid w:val="00857531"/>
    <w:rsid w:val="00896502"/>
    <w:rsid w:val="008C3C6B"/>
    <w:rsid w:val="00955C55"/>
    <w:rsid w:val="00956344"/>
    <w:rsid w:val="00A152BC"/>
    <w:rsid w:val="00A6164E"/>
    <w:rsid w:val="00A6708C"/>
    <w:rsid w:val="00AB6311"/>
    <w:rsid w:val="00AC5153"/>
    <w:rsid w:val="00AC6937"/>
    <w:rsid w:val="00AF6E85"/>
    <w:rsid w:val="00B96CCE"/>
    <w:rsid w:val="00BB7A44"/>
    <w:rsid w:val="00BD7EDF"/>
    <w:rsid w:val="00C0221E"/>
    <w:rsid w:val="00C66311"/>
    <w:rsid w:val="00D84147"/>
    <w:rsid w:val="00DA5A6E"/>
    <w:rsid w:val="00DD5ED4"/>
    <w:rsid w:val="00E8056E"/>
    <w:rsid w:val="00F55532"/>
    <w:rsid w:val="00F5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56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56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zhid.buryatscho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27892817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55819887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098C-E570-4D62-A275-ED31A364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3011</Words>
  <Characters>17168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solga</cp:lastModifiedBy>
  <cp:revision>4</cp:revision>
  <dcterms:created xsi:type="dcterms:W3CDTF">2022-10-09T16:38:00Z</dcterms:created>
  <dcterms:modified xsi:type="dcterms:W3CDTF">2022-11-03T06:36:00Z</dcterms:modified>
</cp:coreProperties>
</file>