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82" w:rsidRDefault="00703682" w:rsidP="00026DB4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B6" w:rsidRPr="002A2CB6" w:rsidRDefault="002A2CB6" w:rsidP="002A2CB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CB6">
        <w:rPr>
          <w:rFonts w:ascii="Times New Roman" w:eastAsia="Calibri" w:hAnsi="Times New Roman" w:cs="Times New Roman"/>
          <w:sz w:val="24"/>
          <w:szCs w:val="24"/>
        </w:rPr>
        <w:t>Приложение №1 к Основной</w:t>
      </w:r>
    </w:p>
    <w:p w:rsidR="002A2CB6" w:rsidRPr="002A2CB6" w:rsidRDefault="002A2CB6" w:rsidP="002A2CB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CB6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программе – основного               </w:t>
      </w:r>
    </w:p>
    <w:p w:rsidR="002A2CB6" w:rsidRPr="002A2CB6" w:rsidRDefault="002A2CB6" w:rsidP="002A2CB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CB6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</w:p>
    <w:p w:rsidR="002A2CB6" w:rsidRPr="002A2CB6" w:rsidRDefault="002A2CB6" w:rsidP="002A2CB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CB6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2A2CB6">
        <w:rPr>
          <w:rFonts w:ascii="Times New Roman" w:eastAsia="Calibri" w:hAnsi="Times New Roman" w:cs="Times New Roman"/>
          <w:sz w:val="24"/>
          <w:szCs w:val="24"/>
        </w:rPr>
        <w:t>Джидинская</w:t>
      </w:r>
      <w:proofErr w:type="spellEnd"/>
      <w:r w:rsidRPr="002A2CB6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:rsidR="002A2CB6" w:rsidRPr="002A2CB6" w:rsidRDefault="002A2CB6" w:rsidP="002A2CB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CB6">
        <w:rPr>
          <w:rFonts w:ascii="Times New Roman" w:eastAsia="Calibri" w:hAnsi="Times New Roman" w:cs="Times New Roman"/>
          <w:sz w:val="24"/>
          <w:szCs w:val="24"/>
        </w:rPr>
        <w:t>от 01.09.2022г №55/23</w:t>
      </w: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spacing w:after="0"/>
        <w:ind w:left="-426" w:firstLine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2CB6" w:rsidRPr="002A2CB6" w:rsidRDefault="002A2CB6" w:rsidP="002A2CB6">
      <w:pPr>
        <w:spacing w:after="0"/>
        <w:ind w:left="-426" w:firstLine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2CB6" w:rsidRPr="002A2CB6" w:rsidRDefault="002A2CB6" w:rsidP="002A2CB6">
      <w:pPr>
        <w:spacing w:after="0"/>
        <w:ind w:left="-426" w:firstLine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2CB6" w:rsidRPr="002A2CB6" w:rsidRDefault="002A2CB6" w:rsidP="002A2CB6">
      <w:pPr>
        <w:spacing w:after="0"/>
        <w:ind w:left="-426" w:firstLine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2CB6">
        <w:rPr>
          <w:rFonts w:ascii="Times New Roman" w:eastAsia="Calibri" w:hAnsi="Times New Roman" w:cs="Times New Roman"/>
          <w:b/>
          <w:sz w:val="32"/>
          <w:szCs w:val="32"/>
        </w:rPr>
        <w:t>УЧЕБНЫЙ ПЛАН</w:t>
      </w:r>
    </w:p>
    <w:p w:rsidR="002A2CB6" w:rsidRPr="002A2CB6" w:rsidRDefault="002A2CB6" w:rsidP="002A2CB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2CB6" w:rsidRPr="002A2CB6" w:rsidRDefault="002A2CB6" w:rsidP="002A2C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A2CB6">
        <w:rPr>
          <w:rFonts w:ascii="Times New Roman" w:eastAsia="Calibri" w:hAnsi="Times New Roman" w:cs="Times New Roman"/>
          <w:sz w:val="32"/>
          <w:szCs w:val="32"/>
        </w:rPr>
        <w:t>Муниципального бюджетного общеобразовательного учреждения</w:t>
      </w:r>
    </w:p>
    <w:p w:rsidR="002A2CB6" w:rsidRPr="002A2CB6" w:rsidRDefault="002A2CB6" w:rsidP="002A2C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A2CB6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Pr="002A2CB6">
        <w:rPr>
          <w:rFonts w:ascii="Times New Roman" w:eastAsia="Calibri" w:hAnsi="Times New Roman" w:cs="Times New Roman"/>
          <w:sz w:val="32"/>
          <w:szCs w:val="32"/>
        </w:rPr>
        <w:t>Джидинская</w:t>
      </w:r>
      <w:proofErr w:type="spellEnd"/>
      <w:r w:rsidRPr="002A2CB6">
        <w:rPr>
          <w:rFonts w:ascii="Times New Roman" w:eastAsia="Calibri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2A2CB6" w:rsidRPr="002A2CB6" w:rsidRDefault="002A2CB6" w:rsidP="002A2C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A2CB6">
        <w:rPr>
          <w:rFonts w:ascii="Times New Roman" w:eastAsia="Calibri" w:hAnsi="Times New Roman" w:cs="Times New Roman"/>
          <w:sz w:val="32"/>
          <w:szCs w:val="32"/>
        </w:rPr>
        <w:t>Джидинского</w:t>
      </w:r>
      <w:proofErr w:type="spellEnd"/>
      <w:r w:rsidRPr="002A2CB6">
        <w:rPr>
          <w:rFonts w:ascii="Times New Roman" w:eastAsia="Calibri" w:hAnsi="Times New Roman" w:cs="Times New Roman"/>
          <w:sz w:val="32"/>
          <w:szCs w:val="32"/>
        </w:rPr>
        <w:t xml:space="preserve"> района РБ</w:t>
      </w:r>
    </w:p>
    <w:p w:rsidR="002A2CB6" w:rsidRPr="002A2CB6" w:rsidRDefault="002A2CB6" w:rsidP="002A2C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для 10-11</w:t>
      </w:r>
      <w:r w:rsidRPr="002A2CB6">
        <w:rPr>
          <w:rFonts w:ascii="Times New Roman" w:eastAsia="Calibri" w:hAnsi="Times New Roman" w:cs="Times New Roman"/>
          <w:sz w:val="32"/>
          <w:szCs w:val="32"/>
        </w:rPr>
        <w:t xml:space="preserve"> класса</w:t>
      </w:r>
    </w:p>
    <w:p w:rsidR="002A2CB6" w:rsidRPr="002A2CB6" w:rsidRDefault="002A2CB6" w:rsidP="002A2C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A2CB6">
        <w:rPr>
          <w:rFonts w:ascii="Times New Roman" w:eastAsia="Calibri" w:hAnsi="Times New Roman" w:cs="Times New Roman"/>
          <w:sz w:val="32"/>
          <w:szCs w:val="32"/>
        </w:rPr>
        <w:t>на 2022-2023 учебный год</w:t>
      </w: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rPr>
          <w:rFonts w:ascii="Calibri" w:eastAsia="Calibri" w:hAnsi="Calibri" w:cs="Times New Roman"/>
        </w:rPr>
      </w:pPr>
    </w:p>
    <w:p w:rsidR="002A2CB6" w:rsidRPr="002A2CB6" w:rsidRDefault="002A2CB6" w:rsidP="002A2CB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2CB6" w:rsidRPr="002A2CB6" w:rsidRDefault="002A2CB6" w:rsidP="002A2CB6">
      <w:pPr>
        <w:widowControl w:val="0"/>
        <w:autoSpaceDE w:val="0"/>
        <w:autoSpaceDN w:val="0"/>
        <w:spacing w:before="62" w:after="0"/>
        <w:ind w:left="1782" w:right="35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CB6" w:rsidRPr="002A2CB6" w:rsidRDefault="002A2CB6" w:rsidP="002A2CB6">
      <w:pPr>
        <w:widowControl w:val="0"/>
        <w:autoSpaceDE w:val="0"/>
        <w:autoSpaceDN w:val="0"/>
        <w:spacing w:before="62" w:after="0"/>
        <w:ind w:left="1782" w:right="3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C05" w:rsidRPr="00893C05" w:rsidRDefault="00893C05" w:rsidP="00893C0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Pr="00893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3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учебному плану</w:t>
      </w:r>
    </w:p>
    <w:p w:rsidR="00893C05" w:rsidRPr="00893C05" w:rsidRDefault="00621678" w:rsidP="00CC1C4A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="002A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Джидинская</w:t>
      </w:r>
      <w:proofErr w:type="spellEnd"/>
      <w:r w:rsidR="002A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893C05" w:rsidRPr="00893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93C05" w:rsidRPr="00893C05" w:rsidRDefault="00893C05" w:rsidP="00CC1C4A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A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893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(ФГОС) на 2022-2023 учебный год</w:t>
      </w:r>
    </w:p>
    <w:p w:rsidR="00B757AD" w:rsidRDefault="00B757AD" w:rsidP="00CC1C4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4C" w:rsidRPr="00251F4C" w:rsidRDefault="00251F4C" w:rsidP="00490D02">
      <w:pPr>
        <w:spacing w:after="0"/>
        <w:ind w:left="284" w:right="2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51F4C">
        <w:rPr>
          <w:rFonts w:ascii="Times New Roman" w:eastAsia="Calibri" w:hAnsi="Times New Roman" w:cs="Times New Roman"/>
          <w:sz w:val="24"/>
          <w:szCs w:val="24"/>
        </w:rPr>
        <w:t>Учебный план среднего общего образования</w:t>
      </w:r>
      <w:r w:rsidR="00621678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2A2CB6">
        <w:rPr>
          <w:rFonts w:ascii="Times New Roman" w:eastAsia="Calibri" w:hAnsi="Times New Roman" w:cs="Times New Roman"/>
          <w:sz w:val="24"/>
          <w:szCs w:val="24"/>
        </w:rPr>
        <w:t>Джидинская</w:t>
      </w:r>
      <w:proofErr w:type="spellEnd"/>
      <w:r w:rsidR="002A2CB6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2F0AF6">
        <w:rPr>
          <w:rFonts w:ascii="Times New Roman" w:eastAsia="Calibri" w:hAnsi="Times New Roman" w:cs="Times New Roman"/>
          <w:sz w:val="24"/>
          <w:szCs w:val="24"/>
        </w:rPr>
        <w:t>» на 2022-2023</w:t>
      </w:r>
      <w:r w:rsidRPr="00251F4C">
        <w:rPr>
          <w:rFonts w:ascii="Times New Roman" w:eastAsia="Calibri" w:hAnsi="Times New Roman" w:cs="Times New Roman"/>
          <w:sz w:val="24"/>
          <w:szCs w:val="24"/>
        </w:rPr>
        <w:t xml:space="preserve"> учебный год разработан в соответствии с нормативно-правовыми документами: </w:t>
      </w:r>
    </w:p>
    <w:p w:rsidR="003F1EB1" w:rsidRPr="005F2148" w:rsidRDefault="00251F4C" w:rsidP="00490D02">
      <w:pPr>
        <w:numPr>
          <w:ilvl w:val="0"/>
          <w:numId w:val="33"/>
        </w:numPr>
        <w:suppressAutoHyphens/>
        <w:spacing w:before="280" w:after="280"/>
        <w:ind w:left="284" w:right="27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1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Федеральный закон от 29.12.2012 г. ФЗ - 273  </w:t>
      </w:r>
      <w:r w:rsidRPr="005F2148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образовании в Российской Федерации»</w:t>
      </w:r>
    </w:p>
    <w:p w:rsidR="00251F4C" w:rsidRPr="005F2148" w:rsidRDefault="003F1EB1" w:rsidP="00490D02">
      <w:pPr>
        <w:numPr>
          <w:ilvl w:val="0"/>
          <w:numId w:val="33"/>
        </w:numPr>
        <w:suppressAutoHyphens/>
        <w:spacing w:before="280" w:after="280"/>
        <w:ind w:left="284" w:right="27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14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</w:t>
      </w:r>
    </w:p>
    <w:p w:rsidR="00251F4C" w:rsidRPr="005F2148" w:rsidRDefault="00251F4C" w:rsidP="00490D02">
      <w:pPr>
        <w:numPr>
          <w:ilvl w:val="0"/>
          <w:numId w:val="33"/>
        </w:numPr>
        <w:suppressAutoHyphens/>
        <w:spacing w:before="280" w:after="280"/>
        <w:ind w:left="284" w:right="27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1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Постановление Главного государственного санитарного врача Российской Федерации от 30.06.2020 г. №16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2148">
        <w:rPr>
          <w:rFonts w:ascii="Times New Roman" w:eastAsia="Times New Roman" w:hAnsi="Times New Roman" w:cs="Calibri"/>
          <w:sz w:val="24"/>
          <w:szCs w:val="24"/>
          <w:lang w:eastAsia="ar-SA"/>
        </w:rPr>
        <w:t>коронавирусной</w:t>
      </w:r>
      <w:proofErr w:type="spellEnd"/>
      <w:r w:rsidRPr="005F21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инфекции (COVID-19)»</w:t>
      </w:r>
    </w:p>
    <w:p w:rsidR="00251F4C" w:rsidRPr="005F2148" w:rsidRDefault="00251F4C" w:rsidP="00490D02">
      <w:pPr>
        <w:numPr>
          <w:ilvl w:val="0"/>
          <w:numId w:val="33"/>
        </w:numPr>
        <w:suppressAutoHyphens/>
        <w:spacing w:before="280" w:after="280"/>
        <w:ind w:left="284" w:right="27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Минобрнауки России № 254 от 20 мая  2020 г. «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</w:t>
      </w:r>
    </w:p>
    <w:p w:rsidR="00621678" w:rsidRDefault="0074715E" w:rsidP="007C3979">
      <w:pPr>
        <w:suppressAutoHyphens/>
        <w:spacing w:before="280" w:after="280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48">
        <w:rPr>
          <w:rFonts w:ascii="Times New Roman" w:eastAsia="Calibri" w:hAnsi="Times New Roman" w:cs="Times New Roman"/>
          <w:sz w:val="24"/>
          <w:szCs w:val="24"/>
        </w:rPr>
        <w:t>5.</w:t>
      </w:r>
      <w:r w:rsidR="00E715C8" w:rsidRPr="005F2148">
        <w:rPr>
          <w:rFonts w:ascii="Times New Roman" w:eastAsia="Calibri" w:hAnsi="Times New Roman" w:cs="Times New Roman"/>
          <w:sz w:val="24"/>
          <w:szCs w:val="24"/>
        </w:rP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="00E715C8" w:rsidRPr="005F214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E715C8" w:rsidRPr="005F2148">
        <w:rPr>
          <w:rFonts w:ascii="Times New Roman" w:eastAsia="Calibri" w:hAnsi="Times New Roman" w:cs="Times New Roman"/>
          <w:sz w:val="24"/>
          <w:szCs w:val="24"/>
        </w:rPr>
        <w:t xml:space="preserve"> России от 20.05.2020 №254.</w:t>
      </w:r>
      <w:r w:rsidR="00CC1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="003F1EB1" w:rsidRPr="00CC1C4A">
        <w:rPr>
          <w:rFonts w:ascii="Times New Roman" w:eastAsia="Calibri" w:hAnsi="Times New Roman" w:cs="Times New Roman"/>
          <w:sz w:val="24"/>
          <w:szCs w:val="24"/>
        </w:rPr>
        <w:t>6</w:t>
      </w:r>
      <w:r w:rsidR="00E715C8" w:rsidRPr="00CC1C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15C8" w:rsidRPr="00CC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2A2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Джидинская</w:t>
      </w:r>
      <w:proofErr w:type="spellEnd"/>
      <w:r w:rsidR="002A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E715C8" w:rsidRPr="00CC1C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CC1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</w:t>
      </w:r>
    </w:p>
    <w:p w:rsidR="003F1EB1" w:rsidRPr="00CC1C4A" w:rsidRDefault="00251F4C" w:rsidP="007C3979">
      <w:pPr>
        <w:suppressAutoHyphens/>
        <w:spacing w:before="280" w:after="280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C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1EB1" w:rsidRPr="00CC1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школы </w:t>
      </w:r>
      <w:r w:rsidR="003F1EB1" w:rsidRPr="00CC1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является нормативным документом</w:t>
      </w:r>
      <w:r w:rsidR="003F1EB1" w:rsidRPr="00CC1C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нем:</w:t>
      </w:r>
    </w:p>
    <w:p w:rsidR="003F1EB1" w:rsidRPr="003F1EB1" w:rsidRDefault="003F1EB1" w:rsidP="00490D02">
      <w:pPr>
        <w:spacing w:after="0" w:line="3" w:lineRule="exact"/>
        <w:ind w:left="284" w:right="277"/>
        <w:rPr>
          <w:rFonts w:ascii="Symbol" w:eastAsia="Symbol" w:hAnsi="Symbol" w:cs="Symbol"/>
          <w:sz w:val="24"/>
          <w:szCs w:val="24"/>
          <w:lang w:eastAsia="ru-RU"/>
        </w:rPr>
      </w:pPr>
    </w:p>
    <w:p w:rsidR="003F1EB1" w:rsidRPr="003F1EB1" w:rsidRDefault="003F1EB1" w:rsidP="00490D02">
      <w:pPr>
        <w:numPr>
          <w:ilvl w:val="1"/>
          <w:numId w:val="36"/>
        </w:numPr>
        <w:tabs>
          <w:tab w:val="left" w:pos="960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состав и последовательность изучения предметных областей и учебных предметов.</w:t>
      </w:r>
    </w:p>
    <w:p w:rsidR="003F1EB1" w:rsidRPr="003F1EB1" w:rsidRDefault="003F1EB1" w:rsidP="00490D02">
      <w:pPr>
        <w:numPr>
          <w:ilvl w:val="1"/>
          <w:numId w:val="36"/>
        </w:numPr>
        <w:tabs>
          <w:tab w:val="left" w:pos="869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обязательная и максималь</w:t>
      </w:r>
      <w:r w:rsidR="002A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нагрузка обучающихся 10-11 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5-ти дневной рабочей неделе,</w:t>
      </w:r>
    </w:p>
    <w:p w:rsidR="003F1EB1" w:rsidRPr="003F1EB1" w:rsidRDefault="003F1EB1" w:rsidP="00490D02">
      <w:pPr>
        <w:numPr>
          <w:ilvl w:val="1"/>
          <w:numId w:val="36"/>
        </w:numPr>
        <w:tabs>
          <w:tab w:val="left" w:pos="99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линии преемственности в содержании образования между уровнями образования.</w:t>
      </w:r>
    </w:p>
    <w:p w:rsidR="003F1EB1" w:rsidRPr="003F1EB1" w:rsidRDefault="003F1EB1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сохранены все предметные области и учебные предметы </w:t>
      </w:r>
      <w:r w:rsidR="007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базисного учебного </w:t>
      </w: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плана.</w:t>
      </w:r>
    </w:p>
    <w:p w:rsidR="003F1EB1" w:rsidRDefault="0074715E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EB1"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национально-регионального компонента реализуется в рамках учебных предметов и составляет от 10 до 15% учебного времени.</w:t>
      </w:r>
      <w:r w:rsidR="003F1EB1" w:rsidRPr="003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1EB1" w:rsidRPr="003F1EB1" w:rsidRDefault="003F1EB1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 план  отражает  содержание  образования</w:t>
      </w: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которое  обеспечивает</w:t>
      </w:r>
      <w:r w:rsidRPr="003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достижение</w:t>
      </w:r>
    </w:p>
    <w:p w:rsidR="003F1EB1" w:rsidRPr="003F1EB1" w:rsidRDefault="003F1EB1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1EB1" w:rsidRPr="003F1EB1" w:rsidRDefault="003F1EB1" w:rsidP="00490D02">
      <w:pPr>
        <w:spacing w:after="0" w:line="4" w:lineRule="exact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4A" w:rsidRPr="00751ABA" w:rsidRDefault="003F1EB1" w:rsidP="00CC1C4A">
      <w:pPr>
        <w:numPr>
          <w:ilvl w:val="0"/>
          <w:numId w:val="37"/>
        </w:numPr>
        <w:tabs>
          <w:tab w:val="left" w:pos="840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образовательного процесса,</w:t>
      </w:r>
    </w:p>
    <w:p w:rsidR="003F1EB1" w:rsidRPr="003F1EB1" w:rsidRDefault="003F1EB1" w:rsidP="00490D02">
      <w:pPr>
        <w:numPr>
          <w:ilvl w:val="0"/>
          <w:numId w:val="37"/>
        </w:numPr>
        <w:tabs>
          <w:tab w:val="left" w:pos="840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единого образовательного пространства,</w:t>
      </w:r>
    </w:p>
    <w:p w:rsidR="003F1EB1" w:rsidRPr="003F1EB1" w:rsidRDefault="003F1EB1" w:rsidP="00490D02">
      <w:pPr>
        <w:numPr>
          <w:ilvl w:val="0"/>
          <w:numId w:val="38"/>
        </w:numPr>
        <w:tabs>
          <w:tab w:val="left" w:pos="923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всех обучающихся в получении качественного образования,</w:t>
      </w:r>
    </w:p>
    <w:p w:rsidR="003F1EB1" w:rsidRPr="003F1EB1" w:rsidRDefault="003F1EB1" w:rsidP="00490D02">
      <w:pPr>
        <w:numPr>
          <w:ilvl w:val="0"/>
          <w:numId w:val="38"/>
        </w:numPr>
        <w:tabs>
          <w:tab w:val="left" w:pos="84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обучения детей,</w:t>
      </w:r>
    </w:p>
    <w:p w:rsidR="003F1EB1" w:rsidRPr="003F1EB1" w:rsidRDefault="003F1EB1" w:rsidP="00490D02">
      <w:pPr>
        <w:numPr>
          <w:ilvl w:val="0"/>
          <w:numId w:val="38"/>
        </w:numPr>
        <w:tabs>
          <w:tab w:val="left" w:pos="84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образовательных программ на разных уровнях образования,</w:t>
      </w:r>
    </w:p>
    <w:p w:rsidR="003F1EB1" w:rsidRPr="003F1EB1" w:rsidRDefault="003F1EB1" w:rsidP="00490D02">
      <w:pPr>
        <w:numPr>
          <w:ilvl w:val="0"/>
          <w:numId w:val="38"/>
        </w:numPr>
        <w:tabs>
          <w:tab w:val="left" w:pos="84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образования возрастным закономерностям развития учащихся,</w:t>
      </w:r>
    </w:p>
    <w:p w:rsidR="003F1EB1" w:rsidRPr="003F1EB1" w:rsidRDefault="003F1EB1" w:rsidP="00490D02">
      <w:pPr>
        <w:numPr>
          <w:ilvl w:val="0"/>
          <w:numId w:val="38"/>
        </w:numPr>
        <w:tabs>
          <w:tab w:val="left" w:pos="84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гигиенических требований к условиям обучения школьников,</w:t>
      </w:r>
    </w:p>
    <w:p w:rsidR="003F1EB1" w:rsidRPr="003F1EB1" w:rsidRDefault="003F1EB1" w:rsidP="00490D02">
      <w:pPr>
        <w:numPr>
          <w:ilvl w:val="0"/>
          <w:numId w:val="38"/>
        </w:numPr>
        <w:tabs>
          <w:tab w:val="left" w:pos="84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учащихся от перегрузок и сохранения их здоровья.</w:t>
      </w:r>
    </w:p>
    <w:p w:rsidR="003F1EB1" w:rsidRPr="003F1EB1" w:rsidRDefault="003F1EB1" w:rsidP="00490D02">
      <w:pPr>
        <w:spacing w:after="0" w:line="272" w:lineRule="exact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EB1" w:rsidRPr="003F1EB1" w:rsidRDefault="003F1EB1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данного учебного плана предполагает:</w:t>
      </w:r>
    </w:p>
    <w:p w:rsidR="003F1EB1" w:rsidRPr="003F1EB1" w:rsidRDefault="003F1EB1" w:rsidP="00490D02">
      <w:pPr>
        <w:spacing w:after="0" w:line="4" w:lineRule="exact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EB1" w:rsidRPr="003F1EB1" w:rsidRDefault="003F1EB1" w:rsidP="00490D02">
      <w:pPr>
        <w:numPr>
          <w:ilvl w:val="0"/>
          <w:numId w:val="39"/>
        </w:numPr>
        <w:tabs>
          <w:tab w:val="left" w:pos="108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базового образования и изучение предметов на углубленном уровне для каждого школьника.</w:t>
      </w:r>
    </w:p>
    <w:p w:rsidR="003F1EB1" w:rsidRPr="003F1EB1" w:rsidRDefault="003F1EB1" w:rsidP="00490D02">
      <w:pPr>
        <w:numPr>
          <w:ilvl w:val="0"/>
          <w:numId w:val="39"/>
        </w:numPr>
        <w:tabs>
          <w:tab w:val="left" w:pos="108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запросов учащихся и их родителей.</w:t>
      </w:r>
    </w:p>
    <w:p w:rsidR="003F1EB1" w:rsidRPr="003F1EB1" w:rsidRDefault="003F1EB1" w:rsidP="00490D02">
      <w:pPr>
        <w:numPr>
          <w:ilvl w:val="0"/>
          <w:numId w:val="39"/>
        </w:numPr>
        <w:tabs>
          <w:tab w:val="left" w:pos="108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индивидуального подхода к учащимся.</w:t>
      </w:r>
    </w:p>
    <w:p w:rsidR="003F1EB1" w:rsidRPr="00026DB4" w:rsidRDefault="003F1EB1" w:rsidP="00490D02">
      <w:pPr>
        <w:shd w:val="clear" w:color="auto" w:fill="FFFFFF"/>
        <w:autoSpaceDE w:val="0"/>
        <w:autoSpaceDN w:val="0"/>
        <w:adjustRightInd w:val="0"/>
        <w:spacing w:after="0"/>
        <w:ind w:left="284" w:right="27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ru-RU"/>
        </w:rPr>
      </w:pP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Учебный план для </w:t>
      </w: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X</w:t>
      </w: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XI</w:t>
      </w: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классов ориентирован на 2-летний нормативный срок освоения образовательных программ </w:t>
      </w:r>
      <w:r w:rsidRPr="00026DB4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ru-RU"/>
        </w:rPr>
        <w:t xml:space="preserve">среднего общего образования. </w:t>
      </w:r>
    </w:p>
    <w:p w:rsidR="003F1EB1" w:rsidRPr="00026DB4" w:rsidRDefault="0074715E" w:rsidP="00490D02">
      <w:pPr>
        <w:spacing w:after="0"/>
        <w:ind w:left="284" w:right="27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3F1EB1"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Среднее общее образование – завершающий </w:t>
      </w:r>
      <w:r w:rsidR="003F1EB1" w:rsidRPr="00026D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среднего общего образования</w:t>
      </w:r>
      <w:r w:rsidR="003F1EB1"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3F1EB1" w:rsidRPr="00026DB4" w:rsidRDefault="003F1EB1" w:rsidP="00490D02">
      <w:pPr>
        <w:shd w:val="clear" w:color="auto" w:fill="FFFFFF"/>
        <w:autoSpaceDE w:val="0"/>
        <w:autoSpaceDN w:val="0"/>
        <w:adjustRightInd w:val="0"/>
        <w:spacing w:after="0"/>
        <w:ind w:left="284" w:right="27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На </w:t>
      </w:r>
      <w:r w:rsidRPr="00026D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среднего общего образования</w:t>
      </w: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план направлен на создание условий осознанного выбора выпускниками общечеловеческих, духовно- нравственных ценностей и становление на их основе устойчивой, непротиворечивой индивидуальности, на формирование личности, способной обеспечить само регуляцию, мотивацию поведения и деятельности, а также предоставляет учащимся широкие возможности выбора индивидуальной траектории и способов самоуправления.</w:t>
      </w:r>
    </w:p>
    <w:p w:rsidR="003F1EB1" w:rsidRPr="00026DB4" w:rsidRDefault="003F1EB1" w:rsidP="00490D02">
      <w:pPr>
        <w:shd w:val="clear" w:color="auto" w:fill="FFFFFF"/>
        <w:autoSpaceDE w:val="0"/>
        <w:autoSpaceDN w:val="0"/>
        <w:adjustRightInd w:val="0"/>
        <w:spacing w:after="0"/>
        <w:ind w:left="284" w:right="27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26D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</w:t>
      </w:r>
    </w:p>
    <w:p w:rsidR="003F1EB1" w:rsidRPr="004F5DD3" w:rsidRDefault="0074715E" w:rsidP="00490D02">
      <w:pPr>
        <w:spacing w:after="0"/>
        <w:ind w:left="284" w:right="2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F1EB1"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2A2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Джидинская</w:t>
      </w:r>
      <w:proofErr w:type="spellEnd"/>
      <w:r w:rsidR="002A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F1EB1"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следующий режим организации учебно-воспитательного процесса:</w:t>
      </w:r>
      <w:r w:rsidR="003F1E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F1EB1"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начинается 1 сентября. Продолжительность учебного года– 34 недели.</w:t>
      </w:r>
    </w:p>
    <w:p w:rsidR="003F1EB1" w:rsidRPr="00251F4C" w:rsidRDefault="003F1EB1" w:rsidP="00490D02">
      <w:pPr>
        <w:spacing w:after="0"/>
        <w:ind w:left="284" w:right="2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5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в неделю. Продолжительность урока для обучающихся – 40 минут.</w:t>
      </w:r>
    </w:p>
    <w:p w:rsidR="003F1EB1" w:rsidRPr="004F5DD3" w:rsidRDefault="003F1EB1" w:rsidP="00490D02">
      <w:pPr>
        <w:tabs>
          <w:tab w:val="left" w:pos="936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ФГОС СОО учебный план предусматривает изучение учебных предметов (на углубленном или базовом уровне) из обязательных предметных областей.</w:t>
      </w:r>
    </w:p>
    <w:p w:rsidR="003F1EB1" w:rsidRDefault="003F1EB1" w:rsidP="00490D02">
      <w:pPr>
        <w:tabs>
          <w:tab w:val="left" w:pos="578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B1" w:rsidRPr="004F5DD3" w:rsidRDefault="003F1EB1" w:rsidP="00490D02">
      <w:pPr>
        <w:tabs>
          <w:tab w:val="left" w:pos="578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предметным областям относятся:</w:t>
      </w:r>
    </w:p>
    <w:p w:rsidR="00026F4B" w:rsidRPr="00026F4B" w:rsidRDefault="003F1EB1" w:rsidP="00490D02">
      <w:pPr>
        <w:pStyle w:val="a7"/>
        <w:numPr>
          <w:ilvl w:val="0"/>
          <w:numId w:val="34"/>
        </w:numPr>
        <w:tabs>
          <w:tab w:val="left" w:pos="358"/>
        </w:tabs>
        <w:spacing w:after="0"/>
        <w:ind w:left="284" w:right="277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25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5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"Русский язык и литература</w:t>
      </w:r>
      <w:r w:rsidRPr="00251F4C">
        <w:rPr>
          <w:rFonts w:ascii="Times New Roman" w:eastAsia="Times New Roman" w:hAnsi="Times New Roman" w:cs="Times New Roman"/>
          <w:sz w:val="24"/>
          <w:szCs w:val="24"/>
          <w:lang w:eastAsia="ru-RU"/>
        </w:rPr>
        <w:t>", включающая учебные предметы: "Русский язык"</w:t>
      </w:r>
      <w:r w:rsidR="0075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(углубленный)</w:t>
      </w:r>
      <w:r w:rsidRPr="00251F4C">
        <w:rPr>
          <w:rFonts w:ascii="Times New Roman" w:eastAsia="Times New Roman" w:hAnsi="Times New Roman" w:cs="Times New Roman"/>
          <w:sz w:val="24"/>
          <w:szCs w:val="24"/>
          <w:lang w:eastAsia="ru-RU"/>
        </w:rPr>
        <w:t>, "Литература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26F4B" w:rsidRPr="00026F4B" w:rsidRDefault="003F1EB1" w:rsidP="00490D02">
      <w:pPr>
        <w:pStyle w:val="a7"/>
        <w:numPr>
          <w:ilvl w:val="0"/>
          <w:numId w:val="34"/>
        </w:numPr>
        <w:tabs>
          <w:tab w:val="left" w:pos="358"/>
        </w:tabs>
        <w:spacing w:after="0"/>
        <w:ind w:left="284" w:right="277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"Родной язык и родная литература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включающая учебные </w:t>
      </w:r>
      <w:r w:rsidR="0074715E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"Родной русский  язык"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"Родная </w:t>
      </w:r>
      <w:r w:rsidR="0074715E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литература".</w:t>
      </w:r>
    </w:p>
    <w:p w:rsidR="00805FA7" w:rsidRPr="00026F4B" w:rsidRDefault="003F1EB1" w:rsidP="00490D02">
      <w:pPr>
        <w:pStyle w:val="a7"/>
        <w:numPr>
          <w:ilvl w:val="0"/>
          <w:numId w:val="34"/>
        </w:numPr>
        <w:tabs>
          <w:tab w:val="left" w:pos="358"/>
        </w:tabs>
        <w:spacing w:after="0"/>
        <w:ind w:left="284" w:right="277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"Иностранные языки",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учебные предметы:</w:t>
      </w:r>
      <w:r w:rsidR="00805FA7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"Иностранный язык" (английский язык).</w:t>
      </w:r>
    </w:p>
    <w:p w:rsidR="00805FA7" w:rsidRPr="004F5DD3" w:rsidRDefault="00805FA7" w:rsidP="00490D02">
      <w:pPr>
        <w:numPr>
          <w:ilvl w:val="0"/>
          <w:numId w:val="34"/>
        </w:numPr>
        <w:tabs>
          <w:tab w:val="left" w:pos="358"/>
        </w:tabs>
        <w:spacing w:after="0"/>
        <w:ind w:left="284" w:right="277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4F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"Общественные науки",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учебные предметы:</w:t>
      </w:r>
    </w:p>
    <w:p w:rsidR="00805FA7" w:rsidRDefault="00805FA7" w:rsidP="00490D02">
      <w:pPr>
        <w:tabs>
          <w:tab w:val="left" w:pos="709"/>
        </w:tabs>
        <w:spacing w:after="0"/>
        <w:ind w:left="284" w:right="2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>я" (базовый  уровень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"География" (базовый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) "Обществознание"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r w:rsidR="00751AB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«Право»  (углубленный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); «Эк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ономика» (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26F4B" w:rsidRDefault="00805FA7" w:rsidP="00490D02">
      <w:pPr>
        <w:pStyle w:val="a7"/>
        <w:numPr>
          <w:ilvl w:val="0"/>
          <w:numId w:val="34"/>
        </w:numPr>
        <w:tabs>
          <w:tab w:val="left" w:pos="358"/>
        </w:tabs>
        <w:spacing w:after="0"/>
        <w:ind w:left="284" w:right="27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"Математика и информатика", включающая учебные предметы: "Математика: алгебра и начала математического анализа, геометрия" (базовый ур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овень), "Информатика" (базовый уровень</w:t>
      </w:r>
      <w:r w:rsidRPr="00026D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F4B" w:rsidRDefault="00805FA7" w:rsidP="00490D02">
      <w:pPr>
        <w:pStyle w:val="a7"/>
        <w:numPr>
          <w:ilvl w:val="0"/>
          <w:numId w:val="34"/>
        </w:numPr>
        <w:tabs>
          <w:tab w:val="left" w:pos="358"/>
        </w:tabs>
        <w:spacing w:after="0"/>
        <w:ind w:left="284" w:right="27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"Естественные науки",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учебные предметы: "Физика" (базовый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уровень), "Химия" (базовый уровень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), "Биологи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>я" (базовый уровень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), "Астрономия" (базовый уровень);</w:t>
      </w:r>
      <w:r w:rsid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805FA7" w:rsidRPr="00026F4B" w:rsidRDefault="00805FA7" w:rsidP="00490D02">
      <w:pPr>
        <w:pStyle w:val="a7"/>
        <w:numPr>
          <w:ilvl w:val="0"/>
          <w:numId w:val="34"/>
        </w:numPr>
        <w:tabs>
          <w:tab w:val="left" w:pos="358"/>
        </w:tabs>
        <w:spacing w:after="0"/>
        <w:ind w:left="284" w:right="27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Предметная область 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"Физическая культура,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 и основы безопасности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жизнедеятельности"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предметы: "Физическая культура" (базовый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уровень). 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безопасности жизнедеятельности" (базовый уровень).</w:t>
      </w:r>
    </w:p>
    <w:p w:rsidR="00805FA7" w:rsidRPr="004F5DD3" w:rsidRDefault="00805FA7" w:rsidP="00490D02">
      <w:pPr>
        <w:spacing w:after="0"/>
        <w:ind w:left="284" w:right="277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26F4B" w:rsidRPr="004C40E8" w:rsidRDefault="00026F4B" w:rsidP="00490D02">
      <w:pPr>
        <w:tabs>
          <w:tab w:val="left" w:pos="709"/>
        </w:tabs>
        <w:ind w:left="284" w:right="27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</w:t>
      </w:r>
      <w:r w:rsidRPr="004C40E8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результатам анкетирования учащихся и родителей были выявлены следующие   образовательные потребности</w:t>
      </w:r>
      <w:proofErr w:type="gramStart"/>
      <w:r w:rsidRPr="004C40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026F4B" w:rsidRPr="00251F4C" w:rsidRDefault="00026F4B" w:rsidP="00490D02">
      <w:pPr>
        <w:spacing w:after="0"/>
        <w:ind w:left="284" w:right="2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</w:t>
      </w:r>
      <w:r w:rsidR="0075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</w:t>
      </w:r>
      <w:r w:rsid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5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1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r w:rsid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</w:t>
      </w:r>
      <w:proofErr w:type="gramEnd"/>
      <w:r w:rsid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элективы</w:t>
      </w:r>
      <w:proofErr w:type="spellEnd"/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F4B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(русский язык углубленный)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(математика)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(биология)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(физика)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(география)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(химия)</w:t>
      </w:r>
    </w:p>
    <w:p w:rsidR="001265B6" w:rsidRDefault="001265B6" w:rsidP="00490D02">
      <w:pPr>
        <w:pStyle w:val="a7"/>
        <w:numPr>
          <w:ilvl w:val="0"/>
          <w:numId w:val="28"/>
        </w:num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(обществознание)</w:t>
      </w:r>
    </w:p>
    <w:p w:rsidR="001265B6" w:rsidRPr="001265B6" w:rsidRDefault="001265B6" w:rsidP="001265B6">
      <w:pPr>
        <w:tabs>
          <w:tab w:val="left" w:pos="98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A7" w:rsidRPr="004F5DD3" w:rsidRDefault="00805FA7" w:rsidP="00490D02">
      <w:pPr>
        <w:tabs>
          <w:tab w:val="left" w:pos="938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2CB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включены </w:t>
      </w:r>
      <w:r w:rsidRPr="004F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элективные:</w:t>
      </w:r>
    </w:p>
    <w:p w:rsidR="00805FA7" w:rsidRPr="004F5DD3" w:rsidRDefault="00805FA7" w:rsidP="00490D02">
      <w:pPr>
        <w:spacing w:after="0"/>
        <w:ind w:left="284" w:right="2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05FA7" w:rsidRDefault="001265B6" w:rsidP="00490D02">
      <w:pPr>
        <w:numPr>
          <w:ilvl w:val="0"/>
          <w:numId w:val="25"/>
        </w:numPr>
        <w:tabs>
          <w:tab w:val="left" w:pos="498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ндивидуальный проект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(русский язык углубленный)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(математика)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(биология)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(физика)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(география)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(химия)</w:t>
      </w:r>
    </w:p>
    <w:p w:rsidR="001265B6" w:rsidRPr="001265B6" w:rsidRDefault="001265B6" w:rsidP="001265B6">
      <w:pPr>
        <w:numPr>
          <w:ilvl w:val="0"/>
          <w:numId w:val="25"/>
        </w:num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(обществознание)</w:t>
      </w:r>
    </w:p>
    <w:p w:rsidR="001265B6" w:rsidRPr="008D1E6B" w:rsidRDefault="001265B6" w:rsidP="001265B6">
      <w:pPr>
        <w:tabs>
          <w:tab w:val="left" w:pos="498"/>
        </w:tabs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4B" w:rsidRPr="00026F4B" w:rsidRDefault="00026F4B" w:rsidP="00490D02">
      <w:pPr>
        <w:tabs>
          <w:tab w:val="left" w:pos="400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учащихся и родителей были выявлены следующие   образовательные потребности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05FA7" w:rsidRDefault="00915878" w:rsidP="00490D02">
      <w:pPr>
        <w:tabs>
          <w:tab w:val="left" w:pos="903"/>
        </w:tabs>
        <w:spacing w:after="0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</w:t>
      </w:r>
      <w:r w:rsidR="00805FA7" w:rsidRPr="004F5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плане Учреждения предусмотрено выполнение обучающимися индивидуального проекта.</w:t>
      </w:r>
    </w:p>
    <w:p w:rsidR="00805FA7" w:rsidRDefault="00805FA7" w:rsidP="00621678">
      <w:pPr>
        <w:spacing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7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обучающихся не превышает предельно допустимую учебную нагрузку соответственно СанПиН. Максимальный объем обязательного домашнего задания соответствует санитарно-эпидемиологическим нормам и правилам.</w:t>
      </w:r>
    </w:p>
    <w:p w:rsidR="00490D02" w:rsidRPr="00AB71ED" w:rsidRDefault="00490D02" w:rsidP="00805FA7">
      <w:pPr>
        <w:spacing w:after="0"/>
        <w:ind w:left="709" w:right="1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учебного плана среднего (полного) общего</w:t>
      </w:r>
    </w:p>
    <w:p w:rsidR="00490D02" w:rsidRPr="00490D02" w:rsidRDefault="00490D02" w:rsidP="00490D02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по предметным областям и учебным предметам</w:t>
      </w:r>
    </w:p>
    <w:p w:rsidR="00490D02" w:rsidRPr="00490D02" w:rsidRDefault="00490D02" w:rsidP="00490D02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3666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Русский язык и литература</w:t>
      </w:r>
    </w:p>
    <w:p w:rsidR="00490D02" w:rsidRPr="00490D02" w:rsidRDefault="00490D02" w:rsidP="00490D02">
      <w:pPr>
        <w:spacing w:after="0" w:line="238" w:lineRule="auto"/>
        <w:ind w:left="4826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Русский язык</w:t>
      </w:r>
    </w:p>
    <w:p w:rsidR="00490D02" w:rsidRPr="00490D02" w:rsidRDefault="00490D02" w:rsidP="00490D02">
      <w:pPr>
        <w:spacing w:after="0" w:line="1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numPr>
          <w:ilvl w:val="0"/>
          <w:numId w:val="40"/>
        </w:numPr>
        <w:tabs>
          <w:tab w:val="left" w:pos="1098"/>
        </w:tabs>
        <w:spacing w:after="0" w:line="246" w:lineRule="auto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 w:rsidR="00490D02" w:rsidRPr="00490D02" w:rsidRDefault="00490D02" w:rsidP="00490D02">
      <w:pPr>
        <w:spacing w:after="0" w:line="228" w:lineRule="exact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678" w:rsidRDefault="00621678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</w:t>
      </w:r>
    </w:p>
    <w:p w:rsidR="00490D02" w:rsidRPr="00490D02" w:rsidRDefault="00621678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490D02"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490D02" w:rsidRPr="00490D02" w:rsidRDefault="00490D02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обучения:</w:t>
      </w:r>
    </w:p>
    <w:p w:rsidR="00490D02" w:rsidRPr="00490D02" w:rsidRDefault="00490D02" w:rsidP="00490D02">
      <w:pPr>
        <w:spacing w:after="0" w:line="240" w:lineRule="auto"/>
        <w:ind w:left="284" w:right="2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ценностям отечественной культуры;</w:t>
      </w:r>
    </w:p>
    <w:p w:rsidR="00490D02" w:rsidRPr="00490D02" w:rsidRDefault="00490D02" w:rsidP="00490D02">
      <w:pPr>
        <w:numPr>
          <w:ilvl w:val="0"/>
          <w:numId w:val="41"/>
        </w:numPr>
        <w:tabs>
          <w:tab w:val="left" w:pos="942"/>
        </w:tabs>
        <w:spacing w:after="0" w:line="240" w:lineRule="auto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490D02" w:rsidRPr="00490D02" w:rsidRDefault="00490D02" w:rsidP="00490D02">
      <w:pPr>
        <w:numPr>
          <w:ilvl w:val="0"/>
          <w:numId w:val="41"/>
        </w:numPr>
        <w:tabs>
          <w:tab w:val="left" w:pos="969"/>
        </w:tabs>
        <w:spacing w:after="0" w:line="240" w:lineRule="auto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текстов 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490D02" w:rsidRPr="00490D02" w:rsidRDefault="00490D02" w:rsidP="00490D02">
      <w:pPr>
        <w:numPr>
          <w:ilvl w:val="0"/>
          <w:numId w:val="41"/>
        </w:numPr>
        <w:tabs>
          <w:tab w:val="left" w:pos="928"/>
        </w:tabs>
        <w:spacing w:after="0" w:line="253" w:lineRule="auto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контексте, формирование умений сравнительно-сопоставительного анализа различных литературных; написания сочинений различных типов.</w:t>
      </w:r>
    </w:p>
    <w:p w:rsidR="00490D02" w:rsidRPr="00490D02" w:rsidRDefault="00490D02" w:rsidP="00490D02">
      <w:pPr>
        <w:spacing w:after="0" w:line="218" w:lineRule="exact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284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Родной язык и родная литература</w:t>
      </w:r>
    </w:p>
    <w:p w:rsidR="00490D02" w:rsidRPr="00490D02" w:rsidRDefault="00490D02" w:rsidP="00490D02">
      <w:pPr>
        <w:spacing w:after="0" w:line="238" w:lineRule="auto"/>
        <w:ind w:left="284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Родной язык (русский)</w:t>
      </w:r>
    </w:p>
    <w:p w:rsidR="00490D02" w:rsidRPr="00490D02" w:rsidRDefault="00490D02" w:rsidP="00490D02">
      <w:pPr>
        <w:spacing w:after="0" w:line="1" w:lineRule="exact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5F2148" w:rsidP="005F2148">
      <w:pPr>
        <w:tabs>
          <w:tab w:val="left" w:pos="986"/>
        </w:tabs>
        <w:spacing w:after="0" w:line="240" w:lineRule="auto"/>
        <w:ind w:left="284" w:right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90D02"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 русского родного языка актуализируются следующие цели:</w:t>
      </w:r>
    </w:p>
    <w:p w:rsidR="00490D02" w:rsidRPr="00490D02" w:rsidRDefault="00490D02" w:rsidP="00490D02">
      <w:pPr>
        <w:numPr>
          <w:ilvl w:val="1"/>
          <w:numId w:val="42"/>
        </w:numPr>
        <w:tabs>
          <w:tab w:val="left" w:pos="302"/>
        </w:tabs>
        <w:spacing w:after="0" w:line="240" w:lineRule="auto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</w:t>
      </w:r>
    </w:p>
    <w:p w:rsidR="00490D02" w:rsidRPr="00490D02" w:rsidRDefault="00490D02" w:rsidP="00490D02">
      <w:pPr>
        <w:numPr>
          <w:ilvl w:val="0"/>
          <w:numId w:val="42"/>
        </w:numPr>
        <w:tabs>
          <w:tab w:val="left" w:pos="225"/>
        </w:tabs>
        <w:spacing w:after="0" w:line="249" w:lineRule="auto"/>
        <w:ind w:left="284" w:right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90D02" w:rsidRDefault="00490D02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lang w:eastAsia="ru-RU"/>
        </w:rPr>
      </w:pPr>
    </w:p>
    <w:p w:rsidR="00490D02" w:rsidRPr="00490D02" w:rsidRDefault="00490D02" w:rsidP="00490D02">
      <w:pPr>
        <w:numPr>
          <w:ilvl w:val="0"/>
          <w:numId w:val="43"/>
        </w:numPr>
        <w:tabs>
          <w:tab w:val="left" w:pos="148"/>
        </w:tabs>
        <w:spacing w:after="0" w:line="259" w:lineRule="auto"/>
        <w:ind w:left="6" w:right="277" w:hanging="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общения.</w:t>
      </w:r>
    </w:p>
    <w:p w:rsidR="00490D02" w:rsidRPr="00490D02" w:rsidRDefault="00490D02" w:rsidP="00490D02">
      <w:pPr>
        <w:spacing w:after="0" w:line="211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 и информатика</w:t>
      </w:r>
    </w:p>
    <w:p w:rsidR="00490D02" w:rsidRPr="00490D02" w:rsidRDefault="00490D02" w:rsidP="00490D02">
      <w:pPr>
        <w:spacing w:after="0" w:line="240" w:lineRule="auto"/>
        <w:ind w:left="6"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Математика </w:t>
      </w: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полной общей школе включает в себя два раздела:</w:t>
      </w: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Алгебра и Геометрия</w:t>
      </w: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этого предмета определяется тем, что математика является для учащихся важнейшим инструментом познания, в частности анализа, при изучении предметов естественнонаучного и социально-экономического циклов.</w:t>
      </w: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Информатика</w:t>
      </w:r>
    </w:p>
    <w:p w:rsidR="00490D02" w:rsidRPr="00490D02" w:rsidRDefault="00490D02" w:rsidP="00490D02">
      <w:pPr>
        <w:spacing w:after="0" w:line="247" w:lineRule="auto"/>
        <w:ind w:left="6"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490D02" w:rsidRPr="00490D02" w:rsidRDefault="00490D02" w:rsidP="00490D02">
      <w:pPr>
        <w:spacing w:after="0" w:line="306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Иностранный язык</w:t>
      </w:r>
    </w:p>
    <w:p w:rsidR="00490D02" w:rsidRPr="00490D02" w:rsidRDefault="00490D02" w:rsidP="00490D02">
      <w:pPr>
        <w:spacing w:after="0" w:line="238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Английский язык</w:t>
      </w:r>
    </w:p>
    <w:p w:rsidR="00490D02" w:rsidRPr="00490D02" w:rsidRDefault="00490D02" w:rsidP="00490D02">
      <w:pPr>
        <w:spacing w:after="0" w:line="1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6"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</w:t>
      </w: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как учебный предмет характеризуется - </w:t>
      </w:r>
      <w:proofErr w:type="spellStart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- </w:t>
      </w:r>
      <w:proofErr w:type="spellStart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- </w:t>
      </w:r>
      <w:proofErr w:type="spellStart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полифункциональностью</w:t>
      </w:r>
      <w:proofErr w:type="spellEnd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 Являясь существенным элементом культуры народа</w:t>
      </w:r>
    </w:p>
    <w:p w:rsidR="00490D02" w:rsidRPr="00490D02" w:rsidRDefault="00490D02" w:rsidP="00490D02">
      <w:pPr>
        <w:spacing w:after="0" w:line="245" w:lineRule="auto"/>
        <w:ind w:left="6" w:right="2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Физика</w:t>
      </w:r>
    </w:p>
    <w:p w:rsidR="00490D02" w:rsidRPr="00490D02" w:rsidRDefault="00490D02" w:rsidP="00490D02">
      <w:pPr>
        <w:spacing w:after="0" w:line="247" w:lineRule="auto"/>
        <w:ind w:left="6"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490D02" w:rsidRPr="00490D02" w:rsidRDefault="00490D02" w:rsidP="00490D02">
      <w:pPr>
        <w:spacing w:after="0" w:line="240" w:lineRule="auto"/>
        <w:ind w:left="284" w:right="277"/>
        <w:rPr>
          <w:rFonts w:ascii="Times New Roman" w:eastAsia="Times New Roman" w:hAnsi="Times New Roman" w:cs="Times New Roman"/>
          <w:lang w:eastAsia="ru-RU"/>
        </w:rPr>
        <w:sectPr w:rsidR="00490D02" w:rsidRPr="00490D02" w:rsidSect="002A2CB6">
          <w:pgSz w:w="11900" w:h="16838"/>
          <w:pgMar w:top="824" w:right="566" w:bottom="403" w:left="1418" w:header="0" w:footer="0" w:gutter="0"/>
          <w:cols w:space="720" w:equalWidth="0">
            <w:col w:w="9922"/>
          </w:cols>
        </w:sectPr>
      </w:pPr>
    </w:p>
    <w:p w:rsidR="00490D02" w:rsidRPr="00490D02" w:rsidRDefault="00490D02" w:rsidP="00490D02">
      <w:pPr>
        <w:spacing w:after="0" w:line="374" w:lineRule="exact"/>
        <w:ind w:left="284"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Химия</w:t>
      </w:r>
    </w:p>
    <w:p w:rsidR="00490D02" w:rsidRPr="00490D02" w:rsidRDefault="00490D02" w:rsidP="00490D02">
      <w:pPr>
        <w:spacing w:after="0" w:line="253" w:lineRule="auto"/>
        <w:ind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490D02" w:rsidRPr="00490D02" w:rsidRDefault="00490D02" w:rsidP="00490D02">
      <w:pPr>
        <w:spacing w:after="0" w:line="216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Биология</w:t>
      </w:r>
    </w:p>
    <w:p w:rsidR="00490D02" w:rsidRPr="00490D02" w:rsidRDefault="00490D02" w:rsidP="00490D02">
      <w:pPr>
        <w:spacing w:after="0" w:line="253" w:lineRule="auto"/>
        <w:ind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 на ступени полного общего образования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490D02" w:rsidRPr="00490D02" w:rsidRDefault="00490D02" w:rsidP="00490D02">
      <w:pPr>
        <w:spacing w:after="0" w:line="216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География</w:t>
      </w:r>
    </w:p>
    <w:p w:rsidR="00490D02" w:rsidRPr="00490D02" w:rsidRDefault="00490D02" w:rsidP="00490D02">
      <w:pPr>
        <w:spacing w:after="0" w:line="259" w:lineRule="auto"/>
        <w:ind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завершает изучение школьной географии. По структуре и содержанию он представляет собой сочетание общей экономической и социальной географии с экономико-географическим страноведением.</w:t>
      </w:r>
    </w:p>
    <w:p w:rsidR="00490D02" w:rsidRPr="00490D02" w:rsidRDefault="00490D02" w:rsidP="00490D02">
      <w:pPr>
        <w:spacing w:after="0" w:line="200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Общественные науки</w:t>
      </w:r>
    </w:p>
    <w:p w:rsidR="00490D02" w:rsidRPr="00490D02" w:rsidRDefault="00490D02" w:rsidP="00490D02">
      <w:pPr>
        <w:spacing w:after="0" w:line="238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</w:t>
      </w:r>
    </w:p>
    <w:p w:rsidR="00490D02" w:rsidRPr="00490D02" w:rsidRDefault="00490D02" w:rsidP="00490D02">
      <w:pPr>
        <w:spacing w:after="0" w:line="1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3" w:lineRule="auto"/>
        <w:ind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</w:t>
      </w: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490D02" w:rsidRPr="00490D02" w:rsidRDefault="00490D02" w:rsidP="00490D02">
      <w:pPr>
        <w:spacing w:after="0" w:line="235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left="1140"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Обществознание</w:t>
      </w:r>
    </w:p>
    <w:p w:rsidR="00490D02" w:rsidRPr="00490D02" w:rsidRDefault="00490D02" w:rsidP="00490D02">
      <w:pPr>
        <w:spacing w:after="0" w:line="259" w:lineRule="auto"/>
        <w:ind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обществоведческого образования на третьем этапе общего образования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</w:t>
      </w:r>
    </w:p>
    <w:p w:rsidR="00490D02" w:rsidRPr="00490D02" w:rsidRDefault="00490D02" w:rsidP="00490D02">
      <w:pPr>
        <w:spacing w:after="0" w:line="212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9" w:lineRule="auto"/>
        <w:ind w:left="3200" w:right="277" w:hanging="2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Физическая культура, экология и основы безопасности жизнедеятельности Основы безопасности жизнедеятельности</w:t>
      </w:r>
    </w:p>
    <w:p w:rsidR="00490D02" w:rsidRPr="00490D02" w:rsidRDefault="00490D02" w:rsidP="00490D02">
      <w:pPr>
        <w:spacing w:after="0" w:line="2" w:lineRule="exact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D02" w:rsidRPr="00490D02" w:rsidRDefault="00490D02" w:rsidP="00490D02">
      <w:pPr>
        <w:spacing w:after="0" w:line="240" w:lineRule="auto"/>
        <w:ind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</w:t>
      </w: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введены уроки основ безопасности жизнедеятельности по 1 часу из вариативной части Базисного учебного плана.</w:t>
      </w:r>
    </w:p>
    <w:p w:rsidR="007C3979" w:rsidRPr="00883BB7" w:rsidRDefault="00490D02" w:rsidP="00883BB7">
      <w:pPr>
        <w:numPr>
          <w:ilvl w:val="0"/>
          <w:numId w:val="44"/>
        </w:numPr>
        <w:tabs>
          <w:tab w:val="left" w:pos="934"/>
        </w:tabs>
        <w:spacing w:after="0" w:line="259" w:lineRule="auto"/>
        <w:ind w:right="277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490D02" w:rsidRPr="00490D02" w:rsidRDefault="00490D02" w:rsidP="007C3979">
      <w:pPr>
        <w:spacing w:after="0" w:line="240" w:lineRule="auto"/>
        <w:ind w:right="2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</w:t>
      </w:r>
    </w:p>
    <w:p w:rsidR="00490D02" w:rsidRDefault="00490D02" w:rsidP="00490D02">
      <w:pPr>
        <w:spacing w:after="0" w:line="240" w:lineRule="auto"/>
        <w:ind w:right="2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3979" w:rsidRPr="00490D02" w:rsidRDefault="007C3979" w:rsidP="007C3979">
      <w:pPr>
        <w:spacing w:after="0" w:line="279" w:lineRule="auto"/>
        <w:ind w:right="27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изучения – </w:t>
      </w:r>
      <w:r w:rsidRPr="00490D02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формирование у учащихся основ здорового образа жизни, умение</w:t>
      </w:r>
      <w:r w:rsidRPr="004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02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общаться и взаимодействовать со сверстниками, планировать собственную деятельность,</w:t>
      </w:r>
    </w:p>
    <w:p w:rsidR="007C3979" w:rsidRPr="00490D02" w:rsidRDefault="007C3979" w:rsidP="007C3979">
      <w:pPr>
        <w:spacing w:after="0" w:line="253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D02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распределять нагрузку и отдых в процессе её выполнения, анализировать и объективно оценивать результаты собственного труда, оценивать красоту телосложения и осанки,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C3979" w:rsidRPr="00E91144" w:rsidRDefault="007C3979" w:rsidP="007C3979">
      <w:pPr>
        <w:suppressAutoHyphens/>
        <w:spacing w:after="0"/>
        <w:ind w:left="709" w:right="277" w:firstLine="567"/>
        <w:rPr>
          <w:rFonts w:ascii="Times New Roman" w:hAnsi="Times New Roman"/>
          <w:b/>
          <w:sz w:val="24"/>
          <w:szCs w:val="24"/>
          <w:lang w:eastAsia="ar-SA"/>
        </w:rPr>
      </w:pPr>
      <w:r w:rsidRPr="00E91144">
        <w:rPr>
          <w:rFonts w:ascii="Times New Roman" w:hAnsi="Times New Roman"/>
          <w:b/>
          <w:sz w:val="24"/>
          <w:szCs w:val="24"/>
          <w:lang w:eastAsia="ar-SA"/>
        </w:rPr>
        <w:t xml:space="preserve">Промежуточная аттестация обучающихся: </w:t>
      </w:r>
    </w:p>
    <w:p w:rsidR="007C3979" w:rsidRPr="00E91144" w:rsidRDefault="007C3979" w:rsidP="007C3979">
      <w:pPr>
        <w:suppressAutoHyphens/>
        <w:spacing w:after="0"/>
        <w:ind w:right="27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91144">
        <w:rPr>
          <w:rFonts w:ascii="Times New Roman" w:hAnsi="Times New Roman"/>
          <w:sz w:val="24"/>
          <w:szCs w:val="24"/>
          <w:lang w:eastAsia="ar-SA"/>
        </w:rPr>
        <w:t xml:space="preserve">Формы и порядок промежуточной аттестации обучающихся определяются Положением </w:t>
      </w:r>
      <w:r w:rsidRPr="00E9114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 формах, периодичности, порядке текущего контроля успеваемости и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обучающихся в</w:t>
      </w:r>
      <w:r w:rsidR="0062167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МБОУ «</w:t>
      </w:r>
      <w:proofErr w:type="spellStart"/>
      <w:r w:rsidR="002A2CB6">
        <w:rPr>
          <w:rFonts w:ascii="Times New Roman" w:hAnsi="Times New Roman"/>
          <w:color w:val="000000"/>
          <w:sz w:val="24"/>
          <w:szCs w:val="24"/>
          <w:lang w:eastAsia="ar-SA"/>
        </w:rPr>
        <w:t>Джидинская</w:t>
      </w:r>
      <w:proofErr w:type="spellEnd"/>
      <w:r w:rsidR="002A2CB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СОШ</w:t>
      </w:r>
      <w:r w:rsidRPr="00E91144">
        <w:rPr>
          <w:rFonts w:ascii="Times New Roman" w:hAnsi="Times New Roman"/>
          <w:color w:val="000000"/>
          <w:sz w:val="24"/>
          <w:szCs w:val="24"/>
          <w:lang w:eastAsia="ar-SA"/>
        </w:rPr>
        <w:t>».</w:t>
      </w:r>
    </w:p>
    <w:p w:rsidR="007C3979" w:rsidRDefault="007C3979" w:rsidP="00883BB7">
      <w:pPr>
        <w:spacing w:after="0" w:line="240" w:lineRule="auto"/>
        <w:ind w:right="2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144">
        <w:rPr>
          <w:rFonts w:ascii="Times New Roman" w:eastAsia="Times New Roman" w:hAnsi="Times New Roman"/>
          <w:sz w:val="24"/>
          <w:szCs w:val="24"/>
          <w:lang w:eastAsia="ru-RU"/>
        </w:rPr>
        <w:t>Освоение образовательных программ среднего общего образования завершается итоговой аттестацией по обязательным предметам. Государственная итоговая аттестация выпускников среднего общего образования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26 декабря 2013г№ 1400</w:t>
      </w:r>
      <w:r w:rsidR="00883B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3BB7" w:rsidRPr="00883BB7" w:rsidRDefault="00883BB7" w:rsidP="00883BB7">
      <w:pPr>
        <w:spacing w:after="0" w:line="240" w:lineRule="auto"/>
        <w:ind w:right="27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83BB7" w:rsidRPr="00883BB7" w:rsidSect="00621678">
          <w:type w:val="continuous"/>
          <w:pgSz w:w="11900" w:h="16838"/>
          <w:pgMar w:top="824" w:right="566" w:bottom="403" w:left="1418" w:header="0" w:footer="0" w:gutter="0"/>
          <w:cols w:space="720" w:equalWidth="0">
            <w:col w:w="9922"/>
          </w:cols>
        </w:sectPr>
      </w:pPr>
    </w:p>
    <w:p w:rsidR="00621678" w:rsidRPr="00621678" w:rsidRDefault="00621678" w:rsidP="00883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Учебный план для </w:t>
      </w:r>
      <w:r w:rsidR="002A2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10-11</w:t>
      </w:r>
      <w:r w:rsidRPr="00621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2A2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621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год и в неделю</w:t>
      </w:r>
    </w:p>
    <w:p w:rsidR="00621678" w:rsidRPr="00621678" w:rsidRDefault="00621678" w:rsidP="00621678">
      <w:pPr>
        <w:spacing w:after="0" w:line="36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СРЕДНЕЕ (ПОЛНОЕ) ОБЩЕЕ ОБРАЗОВАНИЕ (5-дневная неделя)</w:t>
      </w:r>
    </w:p>
    <w:tbl>
      <w:tblPr>
        <w:tblpPr w:leftFromText="180" w:rightFromText="180" w:vertAnchor="text" w:tblpY="1"/>
        <w:tblOverlap w:val="never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441"/>
        <w:gridCol w:w="40"/>
        <w:gridCol w:w="953"/>
        <w:gridCol w:w="11"/>
        <w:gridCol w:w="839"/>
        <w:gridCol w:w="12"/>
        <w:gridCol w:w="1547"/>
      </w:tblGrid>
      <w:tr w:rsidR="00621678" w:rsidRPr="00621678" w:rsidTr="004E506F">
        <w:trPr>
          <w:trHeight w:val="528"/>
        </w:trPr>
        <w:tc>
          <w:tcPr>
            <w:tcW w:w="2938" w:type="dxa"/>
            <w:vMerge w:val="restart"/>
            <w:shd w:val="clear" w:color="auto" w:fill="auto"/>
          </w:tcPr>
          <w:p w:rsidR="00621678" w:rsidRPr="00621678" w:rsidRDefault="00621678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3481" w:type="dxa"/>
            <w:gridSpan w:val="2"/>
            <w:vMerge w:val="restart"/>
            <w:shd w:val="clear" w:color="auto" w:fill="auto"/>
          </w:tcPr>
          <w:p w:rsidR="00621678" w:rsidRPr="00621678" w:rsidRDefault="00621678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815" w:type="dxa"/>
            <w:gridSpan w:val="4"/>
            <w:shd w:val="clear" w:color="auto" w:fill="auto"/>
          </w:tcPr>
          <w:p w:rsidR="00621678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47" w:type="dxa"/>
            <w:shd w:val="clear" w:color="auto" w:fill="auto"/>
          </w:tcPr>
          <w:p w:rsidR="00621678" w:rsidRPr="00621678" w:rsidRDefault="00621678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часов в </w:t>
            </w:r>
            <w:r w:rsidR="002A2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2A2CB6" w:rsidRPr="00621678" w:rsidTr="004E506F">
        <w:trPr>
          <w:trHeight w:val="153"/>
        </w:trPr>
        <w:tc>
          <w:tcPr>
            <w:tcW w:w="2938" w:type="dxa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10кл</w:t>
            </w:r>
          </w:p>
        </w:tc>
        <w:tc>
          <w:tcPr>
            <w:tcW w:w="862" w:type="dxa"/>
            <w:gridSpan w:val="3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11кл</w:t>
            </w:r>
          </w:p>
        </w:tc>
        <w:tc>
          <w:tcPr>
            <w:tcW w:w="1547" w:type="dxa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2CB6" w:rsidRPr="00621678" w:rsidTr="004E506F">
        <w:trPr>
          <w:trHeight w:val="256"/>
        </w:trPr>
        <w:tc>
          <w:tcPr>
            <w:tcW w:w="2938" w:type="dxa"/>
            <w:vMerge w:val="restart"/>
            <w:shd w:val="clear" w:color="auto" w:fill="auto"/>
          </w:tcPr>
          <w:p w:rsidR="002A2CB6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="002A2CB6"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2A2CB6" w:rsidRDefault="00E3742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4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621678" w:rsidRDefault="00E37426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4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47" w:type="dxa"/>
          </w:tcPr>
          <w:p w:rsidR="002A2CB6" w:rsidRPr="00621678" w:rsidRDefault="00ED4F0C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136/136</w:t>
            </w:r>
          </w:p>
        </w:tc>
      </w:tr>
      <w:tr w:rsidR="002A2CB6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2A2CB6" w:rsidRDefault="002A2C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2A2CB6" w:rsidRDefault="002A2CB6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A2CB6" w:rsidRPr="00621678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102/102</w:t>
            </w:r>
          </w:p>
        </w:tc>
      </w:tr>
      <w:tr w:rsidR="002A2CB6" w:rsidRPr="00621678" w:rsidTr="004E506F">
        <w:trPr>
          <w:trHeight w:val="256"/>
        </w:trPr>
        <w:tc>
          <w:tcPr>
            <w:tcW w:w="2938" w:type="dxa"/>
            <w:vMerge w:val="restart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(русский) язык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2A2CB6" w:rsidRDefault="00E3742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2A2CB6" w:rsidRDefault="00E37426" w:rsidP="00E37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1547" w:type="dxa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CB6" w:rsidRPr="00621678" w:rsidTr="004E506F">
        <w:trPr>
          <w:trHeight w:val="285"/>
        </w:trPr>
        <w:tc>
          <w:tcPr>
            <w:tcW w:w="2938" w:type="dxa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2A2CB6" w:rsidRDefault="00E37426" w:rsidP="00E37426">
            <w:pPr>
              <w:spacing w:after="0" w:line="240" w:lineRule="auto"/>
              <w:ind w:left="77" w:firstLine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2A2CB6" w:rsidRDefault="00E37426" w:rsidP="00E37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1547" w:type="dxa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2CB6" w:rsidRPr="00621678" w:rsidTr="004E506F">
        <w:trPr>
          <w:trHeight w:val="256"/>
        </w:trPr>
        <w:tc>
          <w:tcPr>
            <w:tcW w:w="2938" w:type="dxa"/>
            <w:vMerge w:val="restart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A2CB6" w:rsidRPr="00621678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102/102</w:t>
            </w:r>
          </w:p>
        </w:tc>
      </w:tr>
      <w:tr w:rsidR="002A2CB6" w:rsidRPr="00621678" w:rsidTr="004E506F">
        <w:trPr>
          <w:trHeight w:val="216"/>
        </w:trPr>
        <w:tc>
          <w:tcPr>
            <w:tcW w:w="2938" w:type="dxa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ED4F0C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Китайс</w:t>
            </w:r>
            <w:r w:rsidR="002A2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 язык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621678" w:rsidRDefault="00ED4F0C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621678" w:rsidRDefault="00ED4F0C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CB6" w:rsidRPr="00621678" w:rsidTr="004E506F">
        <w:trPr>
          <w:trHeight w:val="256"/>
        </w:trPr>
        <w:tc>
          <w:tcPr>
            <w:tcW w:w="2938" w:type="dxa"/>
            <w:vMerge w:val="restart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A2CB6" w:rsidRPr="00621678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68/68</w:t>
            </w:r>
          </w:p>
        </w:tc>
      </w:tr>
      <w:tr w:rsidR="002A2CB6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2A2CB6" w:rsidRPr="00621678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2A2CB6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A77FE6" w:rsidRDefault="00260A63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4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A77FE6" w:rsidRDefault="00260A63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46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47" w:type="dxa"/>
          </w:tcPr>
          <w:p w:rsidR="002A2CB6" w:rsidRPr="00621678" w:rsidRDefault="00243FB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136/136</w:t>
            </w:r>
          </w:p>
        </w:tc>
      </w:tr>
      <w:tr w:rsidR="00F13719" w:rsidRPr="00621678" w:rsidTr="004E506F">
        <w:trPr>
          <w:trHeight w:val="269"/>
        </w:trPr>
        <w:tc>
          <w:tcPr>
            <w:tcW w:w="2938" w:type="dxa"/>
            <w:vMerge w:val="restart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3719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13719" w:rsidRPr="00621678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F13719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136/136</w:t>
            </w:r>
          </w:p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06F" w:rsidRPr="00621678" w:rsidTr="004E506F">
        <w:trPr>
          <w:gridAfter w:val="7"/>
          <w:wAfter w:w="6843" w:type="dxa"/>
          <w:trHeight w:val="450"/>
        </w:trPr>
        <w:tc>
          <w:tcPr>
            <w:tcW w:w="2938" w:type="dxa"/>
            <w:vMerge/>
            <w:shd w:val="clear" w:color="auto" w:fill="auto"/>
          </w:tcPr>
          <w:p w:rsidR="004E506F" w:rsidRPr="00621678" w:rsidRDefault="004E506F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CB6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2A2CB6" w:rsidRPr="00621678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F13719" w:rsidRPr="00621678" w:rsidTr="004E506F">
        <w:trPr>
          <w:gridAfter w:val="7"/>
          <w:wAfter w:w="6843" w:type="dxa"/>
          <w:trHeight w:val="276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CB6" w:rsidRPr="00621678" w:rsidTr="004E506F">
        <w:trPr>
          <w:trHeight w:val="256"/>
        </w:trPr>
        <w:tc>
          <w:tcPr>
            <w:tcW w:w="2938" w:type="dxa"/>
            <w:vMerge w:val="restart"/>
            <w:shd w:val="clear" w:color="auto" w:fill="auto"/>
          </w:tcPr>
          <w:p w:rsidR="002A2CB6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="002A2CB6"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2A2CB6" w:rsidRPr="00621678" w:rsidRDefault="002A2CB6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A2CB6" w:rsidRPr="00A77FE6" w:rsidRDefault="00A77FE6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2A2CB6" w:rsidRPr="00621678" w:rsidRDefault="00A77FE6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68/68</w:t>
            </w:r>
          </w:p>
        </w:tc>
      </w:tr>
      <w:tr w:rsidR="00F13719" w:rsidRPr="00621678" w:rsidTr="004E506F">
        <w:trPr>
          <w:trHeight w:val="256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216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BF5E1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13719" w:rsidRPr="00BF5E18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13719" w:rsidRPr="00BF5E1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F13719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F13719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F13719" w:rsidRPr="00621678" w:rsidTr="004E506F">
        <w:trPr>
          <w:trHeight w:val="256"/>
        </w:trPr>
        <w:tc>
          <w:tcPr>
            <w:tcW w:w="2938" w:type="dxa"/>
            <w:vMerge w:val="restart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102/102</w:t>
            </w:r>
          </w:p>
        </w:tc>
      </w:tr>
      <w:tr w:rsidR="00F13719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719" w:rsidRPr="00621678" w:rsidTr="004E506F">
        <w:trPr>
          <w:trHeight w:val="426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13719" w:rsidRPr="00A77FE6" w:rsidRDefault="00ED4F0C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13719" w:rsidRPr="00621678" w:rsidTr="004E506F">
        <w:trPr>
          <w:trHeight w:val="95"/>
        </w:trPr>
        <w:tc>
          <w:tcPr>
            <w:tcW w:w="6419" w:type="dxa"/>
            <w:gridSpan w:val="3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621678" w:rsidRDefault="00260A63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13719" w:rsidRPr="00621678" w:rsidRDefault="00260A63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3719" w:rsidRPr="00621678" w:rsidTr="004E506F">
        <w:trPr>
          <w:gridAfter w:val="7"/>
          <w:wAfter w:w="6843" w:type="dxa"/>
          <w:trHeight w:val="276"/>
        </w:trPr>
        <w:tc>
          <w:tcPr>
            <w:tcW w:w="2938" w:type="dxa"/>
            <w:vMerge w:val="restart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719" w:rsidRPr="00621678" w:rsidTr="004E506F">
        <w:trPr>
          <w:trHeight w:val="276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993" w:type="dxa"/>
            <w:gridSpan w:val="2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13719" w:rsidRPr="00621678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467C1" w:rsidRPr="00621678" w:rsidTr="004E506F">
        <w:trPr>
          <w:gridAfter w:val="7"/>
          <w:wAfter w:w="6843" w:type="dxa"/>
          <w:trHeight w:val="276"/>
        </w:trPr>
        <w:tc>
          <w:tcPr>
            <w:tcW w:w="2938" w:type="dxa"/>
            <w:vMerge/>
            <w:shd w:val="clear" w:color="auto" w:fill="auto"/>
          </w:tcPr>
          <w:p w:rsidR="00F467C1" w:rsidRPr="00621678" w:rsidRDefault="00F467C1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719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(математика)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F13719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F13719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F13719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(география)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F13719" w:rsidRPr="00621678" w:rsidTr="004E506F">
        <w:trPr>
          <w:trHeight w:val="270"/>
        </w:trPr>
        <w:tc>
          <w:tcPr>
            <w:tcW w:w="2938" w:type="dxa"/>
            <w:vMerge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(химия)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34/34</w:t>
            </w:r>
          </w:p>
        </w:tc>
      </w:tr>
      <w:tr w:rsidR="00F467C1" w:rsidRPr="00621678" w:rsidTr="004E506F">
        <w:trPr>
          <w:gridAfter w:val="7"/>
          <w:wAfter w:w="6843" w:type="dxa"/>
          <w:trHeight w:val="276"/>
        </w:trPr>
        <w:tc>
          <w:tcPr>
            <w:tcW w:w="2938" w:type="dxa"/>
            <w:vMerge/>
            <w:shd w:val="clear" w:color="auto" w:fill="auto"/>
          </w:tcPr>
          <w:p w:rsidR="00F467C1" w:rsidRPr="00621678" w:rsidRDefault="00F467C1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719" w:rsidRPr="00621678" w:rsidTr="004E506F">
        <w:trPr>
          <w:trHeight w:val="256"/>
        </w:trPr>
        <w:tc>
          <w:tcPr>
            <w:tcW w:w="6419" w:type="dxa"/>
            <w:gridSpan w:val="3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13719" w:rsidRPr="00A77FE6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9" w:type="dxa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</w:tcPr>
          <w:p w:rsidR="00F13719" w:rsidRPr="00A77FE6" w:rsidRDefault="00F13719" w:rsidP="004E506F">
            <w:pPr>
              <w:spacing w:after="0" w:line="240" w:lineRule="auto"/>
              <w:ind w:left="7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1190/1190</w:t>
            </w:r>
          </w:p>
        </w:tc>
      </w:tr>
      <w:tr w:rsidR="00F13719" w:rsidRPr="00621678" w:rsidTr="004E506F">
        <w:trPr>
          <w:trHeight w:val="256"/>
        </w:trPr>
        <w:tc>
          <w:tcPr>
            <w:tcW w:w="64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16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gridSpan w:val="3"/>
            <w:shd w:val="clear" w:color="auto" w:fill="auto"/>
          </w:tcPr>
          <w:p w:rsidR="00F13719" w:rsidRPr="00621678" w:rsidRDefault="00F13719" w:rsidP="004E5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</w:tcPr>
          <w:p w:rsidR="00F13719" w:rsidRPr="00621678" w:rsidRDefault="00F13719" w:rsidP="004E506F">
            <w:pPr>
              <w:spacing w:after="0" w:line="240" w:lineRule="auto"/>
              <w:ind w:left="77" w:firstLine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2380</w:t>
            </w:r>
          </w:p>
        </w:tc>
      </w:tr>
    </w:tbl>
    <w:p w:rsidR="006430A1" w:rsidRDefault="00F13719" w:rsidP="00BA7C62">
      <w:pPr>
        <w:spacing w:after="0" w:line="237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5A651A" w:rsidRDefault="005A651A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BB7" w:rsidRDefault="00883BB7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BB7" w:rsidRDefault="00883BB7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5BCC" w:rsidRDefault="00775BCC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BB7" w:rsidRDefault="00883BB7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BB7" w:rsidRDefault="00883BB7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BB7" w:rsidRDefault="00883BB7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A4A" w:rsidRPr="00E93707" w:rsidRDefault="00C73A4A" w:rsidP="00C73A4A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учебный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график и режим работы </w:t>
      </w: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C73A4A" w:rsidRPr="00E93707" w:rsidRDefault="00C73A4A" w:rsidP="00C73A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A4A" w:rsidRPr="00E93707" w:rsidRDefault="00C73A4A" w:rsidP="00883BB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C92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Джидинская</w:t>
      </w:r>
      <w:proofErr w:type="spellEnd"/>
      <w:r w:rsidR="00C9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»  регламентируется учебным</w:t>
      </w: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годовым календарным графиком, расписанием учебных занятий, расписанием звонков.</w:t>
      </w:r>
    </w:p>
    <w:p w:rsidR="00C73A4A" w:rsidRPr="00E93707" w:rsidRDefault="00C73A4A" w:rsidP="00883BB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на 2022 – 2023 учебный год разработан на основе:</w:t>
      </w:r>
    </w:p>
    <w:p w:rsidR="00C73A4A" w:rsidRPr="00E93707" w:rsidRDefault="00C73A4A" w:rsidP="00883BB7">
      <w:pPr>
        <w:numPr>
          <w:ilvl w:val="0"/>
          <w:numId w:val="45"/>
        </w:numPr>
        <w:tabs>
          <w:tab w:val="left" w:pos="980"/>
        </w:tabs>
        <w:spacing w:after="0"/>
        <w:ind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 – ФЗ «Об образовании в Российской Федерации»</w:t>
      </w:r>
    </w:p>
    <w:p w:rsidR="00C73A4A" w:rsidRPr="00E93707" w:rsidRDefault="00C73A4A" w:rsidP="00883BB7">
      <w:pPr>
        <w:numPr>
          <w:ilvl w:val="0"/>
          <w:numId w:val="45"/>
        </w:numPr>
        <w:tabs>
          <w:tab w:val="left" w:pos="980"/>
        </w:tabs>
        <w:spacing w:after="0"/>
        <w:ind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документов: Устава школы, СанПиН 2.4.2. 2821–10,</w:t>
      </w:r>
      <w:r w:rsidRPr="0094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годового производственного календаря на 2022, 2023 годы</w:t>
      </w:r>
    </w:p>
    <w:p w:rsidR="00C73A4A" w:rsidRPr="00E93707" w:rsidRDefault="00C73A4A" w:rsidP="00883BB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C73A4A" w:rsidRPr="00E93707" w:rsidRDefault="00C73A4A" w:rsidP="00883BB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>В условиях дистанционного режима обучения еженедельное количество и продолжительность он-лайн занятий / консультаций по классам регулируется требованиями СанПиН 2.4.2.2821-10, а также объемом учебного времени, отводимого конкретному предмету Учебным планом Школы, а именно: ·1- 2 часа в неделю – 1 трансляция; ·3- 4 часа в неделю – 2 трансляции; 5 и более часов – 3 трансляции.</w:t>
      </w:r>
    </w:p>
    <w:p w:rsidR="006430A1" w:rsidRDefault="00C73A4A" w:rsidP="00883BB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>Оптимальное количество занятий в течение дня: для детей 6-10 лет– 1 занятие; для детей 10-13 лет – 2 занятия; старше 13 лет – 3 занятия.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2.4.2.2821-10 (раздел X. Гигиенические требования к режиму образовательной деятельности) и непредвиденных обстоятельств (объявленный режим пандемии коронавируса).</w:t>
      </w:r>
      <w:r w:rsidRPr="00C73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707">
        <w:rPr>
          <w:rFonts w:ascii="Times New Roman" w:eastAsia="Calibri" w:hAnsi="Times New Roman" w:cs="Times New Roman"/>
          <w:sz w:val="24"/>
          <w:szCs w:val="24"/>
        </w:rPr>
        <w:t xml:space="preserve">Общее время работы за компьютером не превышает нормы: в 1–2-м </w:t>
      </w:r>
    </w:p>
    <w:p w:rsidR="006430A1" w:rsidRDefault="006430A1" w:rsidP="00883BB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>классе – 20 минут, 3-4-м классе – 25 минут, 5–6-м классе – 30 минут, 7–11-м – 35 минут. Рекомендуемая непрерывная длительность работы, связанная с фиксацией взора на экране монитора не должна превышать: для детей 6-10 лет- 15 мин; для детей 10-13 лет – 20 мин; старше 13 лет – 25-30 мин (на 2-м часу работы не более 20 мин).</w:t>
      </w:r>
    </w:p>
    <w:p w:rsidR="00127426" w:rsidRPr="00127426" w:rsidRDefault="006430A1" w:rsidP="00883BB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2.Перечень образовате</w:t>
      </w:r>
      <w:r w:rsidR="0012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программ, реализуемых в ОУ</w:t>
      </w:r>
    </w:p>
    <w:p w:rsidR="00127426" w:rsidRDefault="00127426" w:rsidP="00883BB7">
      <w:pPr>
        <w:ind w:right="-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A4A" w:rsidRPr="00E93707" w:rsidRDefault="00C73A4A" w:rsidP="00883BB7">
      <w:pPr>
        <w:ind w:right="-1"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недели – </w:t>
      </w:r>
      <w:r w:rsidRPr="00E937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пять дней, с понедельника по пятницу. </w:t>
      </w:r>
    </w:p>
    <w:p w:rsidR="00127426" w:rsidRPr="00127426" w:rsidRDefault="00127426" w:rsidP="00883BB7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7426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учебный график на 2022-23 учебный год основной школы</w:t>
      </w:r>
      <w:r w:rsidRPr="001274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7426" w:rsidRPr="00127426" w:rsidRDefault="00127426" w:rsidP="00883BB7">
      <w:pPr>
        <w:spacing w:after="0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127426">
        <w:rPr>
          <w:rFonts w:ascii="Times New Roman" w:eastAsia="Calibri" w:hAnsi="Times New Roman" w:cs="Times New Roman"/>
          <w:b/>
          <w:sz w:val="24"/>
          <w:szCs w:val="24"/>
        </w:rPr>
        <w:t>1.Начало и окончание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949"/>
        <w:gridCol w:w="3705"/>
      </w:tblGrid>
      <w:tr w:rsidR="00127426" w:rsidRPr="00127426" w:rsidTr="00A77FE6">
        <w:tc>
          <w:tcPr>
            <w:tcW w:w="2929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8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719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учебного года</w:t>
            </w:r>
          </w:p>
        </w:tc>
      </w:tr>
      <w:tr w:rsidR="00127426" w:rsidRPr="00127426" w:rsidTr="00A77FE6">
        <w:tc>
          <w:tcPr>
            <w:tcW w:w="2929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C92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8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3719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30.05.2023 г.</w:t>
            </w:r>
          </w:p>
        </w:tc>
      </w:tr>
    </w:tbl>
    <w:p w:rsidR="00127426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27426">
        <w:rPr>
          <w:rFonts w:ascii="Times New Roman" w:eastAsia="Calibri" w:hAnsi="Times New Roman" w:cs="Times New Roman"/>
          <w:b/>
          <w:sz w:val="24"/>
          <w:szCs w:val="24"/>
        </w:rPr>
        <w:t>2.Продолжительность учебного года по классам (количество недель).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49"/>
      </w:tblGrid>
      <w:tr w:rsidR="00127426" w:rsidRPr="00127426" w:rsidTr="00A77FE6">
        <w:tc>
          <w:tcPr>
            <w:tcW w:w="4322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5249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127426" w:rsidRPr="00127426" w:rsidTr="00A77FE6">
        <w:tc>
          <w:tcPr>
            <w:tcW w:w="4322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9271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49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127426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27426">
        <w:rPr>
          <w:rFonts w:ascii="Times New Roman" w:eastAsia="Calibri" w:hAnsi="Times New Roman" w:cs="Times New Roman"/>
          <w:b/>
          <w:sz w:val="24"/>
          <w:szCs w:val="24"/>
        </w:rPr>
        <w:t>3.Режим работы общеобразовательного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50"/>
        <w:gridCol w:w="2350"/>
        <w:gridCol w:w="2919"/>
      </w:tblGrid>
      <w:tr w:rsidR="00127426" w:rsidRPr="00127426" w:rsidTr="00A77FE6">
        <w:tc>
          <w:tcPr>
            <w:tcW w:w="1952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0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50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919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</w:tr>
      <w:tr w:rsidR="00127426" w:rsidRPr="00127426" w:rsidTr="00A77FE6">
        <w:tc>
          <w:tcPr>
            <w:tcW w:w="1952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 </w:t>
            </w: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50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919" w:type="dxa"/>
          </w:tcPr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127426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27426">
        <w:rPr>
          <w:rFonts w:ascii="Times New Roman" w:eastAsia="Calibri" w:hAnsi="Times New Roman" w:cs="Times New Roman"/>
          <w:b/>
          <w:sz w:val="24"/>
          <w:szCs w:val="24"/>
        </w:rPr>
        <w:t>4.Продолжительность каникул.</w:t>
      </w:r>
    </w:p>
    <w:p w:rsidR="00127426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104"/>
        <w:gridCol w:w="2104"/>
        <w:gridCol w:w="3083"/>
      </w:tblGrid>
      <w:tr w:rsidR="00127426" w:rsidRPr="00127426" w:rsidTr="00A77FE6">
        <w:tc>
          <w:tcPr>
            <w:tcW w:w="2280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3083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127426" w:rsidRPr="00127426" w:rsidRDefault="00127426" w:rsidP="0012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(дней)</w:t>
            </w:r>
          </w:p>
        </w:tc>
      </w:tr>
      <w:tr w:rsidR="00127426" w:rsidRPr="00127426" w:rsidTr="00A77FE6">
        <w:tc>
          <w:tcPr>
            <w:tcW w:w="2280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03.11.2022 г.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09.11.2022 г.</w:t>
            </w:r>
          </w:p>
        </w:tc>
        <w:tc>
          <w:tcPr>
            <w:tcW w:w="3083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</w:tc>
      </w:tr>
      <w:tr w:rsidR="00127426" w:rsidRPr="00127426" w:rsidTr="00A77FE6">
        <w:tc>
          <w:tcPr>
            <w:tcW w:w="2280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31.12.2022 г.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14.01.2023 г.</w:t>
            </w:r>
          </w:p>
        </w:tc>
        <w:tc>
          <w:tcPr>
            <w:tcW w:w="3083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14  дней</w:t>
            </w:r>
          </w:p>
        </w:tc>
      </w:tr>
      <w:tr w:rsidR="00127426" w:rsidRPr="00127426" w:rsidTr="00A77FE6">
        <w:tc>
          <w:tcPr>
            <w:tcW w:w="2280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20.03.2023 г.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26.03.2023 г.</w:t>
            </w:r>
          </w:p>
        </w:tc>
        <w:tc>
          <w:tcPr>
            <w:tcW w:w="3083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</w:tc>
      </w:tr>
      <w:tr w:rsidR="00127426" w:rsidRPr="00127426" w:rsidTr="00A77FE6">
        <w:tc>
          <w:tcPr>
            <w:tcW w:w="2280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30.05.2023 г</w:t>
            </w:r>
          </w:p>
        </w:tc>
        <w:tc>
          <w:tcPr>
            <w:tcW w:w="2104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31.08.2023 г</w:t>
            </w:r>
          </w:p>
        </w:tc>
        <w:tc>
          <w:tcPr>
            <w:tcW w:w="3083" w:type="dxa"/>
          </w:tcPr>
          <w:p w:rsidR="00127426" w:rsidRPr="00127426" w:rsidRDefault="00127426" w:rsidP="001274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426">
              <w:rPr>
                <w:rFonts w:ascii="Times New Roman" w:eastAsia="Calibri" w:hAnsi="Times New Roman" w:cs="Times New Roman"/>
                <w:sz w:val="24"/>
                <w:szCs w:val="24"/>
              </w:rPr>
              <w:t>3 месяца</w:t>
            </w:r>
          </w:p>
        </w:tc>
      </w:tr>
    </w:tbl>
    <w:p w:rsidR="00127426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426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27426">
        <w:rPr>
          <w:rFonts w:ascii="Times New Roman" w:eastAsia="Calibri" w:hAnsi="Times New Roman" w:cs="Times New Roman"/>
          <w:b/>
          <w:sz w:val="24"/>
          <w:szCs w:val="24"/>
        </w:rPr>
        <w:t>5.Расписание звонков.</w:t>
      </w:r>
    </w:p>
    <w:p w:rsidR="00C92712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274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leNormal1"/>
        <w:tblW w:w="96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424"/>
        <w:gridCol w:w="2419"/>
        <w:gridCol w:w="2436"/>
      </w:tblGrid>
      <w:tr w:rsidR="00C92712" w:rsidRPr="00C92712" w:rsidTr="00883BB7">
        <w:trPr>
          <w:trHeight w:val="275"/>
        </w:trPr>
        <w:tc>
          <w:tcPr>
            <w:tcW w:w="2417" w:type="dxa"/>
          </w:tcPr>
          <w:p w:rsidR="00C92712" w:rsidRPr="00C92712" w:rsidRDefault="00C92712" w:rsidP="00883BB7">
            <w:pPr>
              <w:spacing w:after="0"/>
              <w:ind w:left="-142"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C9271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92712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424" w:type="dxa"/>
          </w:tcPr>
          <w:p w:rsidR="00C92712" w:rsidRPr="00C92712" w:rsidRDefault="00C92712" w:rsidP="00883BB7">
            <w:pPr>
              <w:spacing w:after="0"/>
              <w:ind w:left="-142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2712"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  <w:proofErr w:type="spellEnd"/>
            <w:r w:rsidRPr="00C9271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92712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419" w:type="dxa"/>
          </w:tcPr>
          <w:p w:rsidR="00C92712" w:rsidRPr="00C92712" w:rsidRDefault="00C92712" w:rsidP="00883BB7">
            <w:pPr>
              <w:spacing w:after="0"/>
              <w:ind w:left="-142" w:right="3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2712">
              <w:rPr>
                <w:rFonts w:ascii="Times New Roman" w:eastAsia="Times New Roman" w:hAnsi="Times New Roman" w:cs="Times New Roman"/>
                <w:b/>
                <w:sz w:val="24"/>
              </w:rPr>
              <w:t>Конец</w:t>
            </w:r>
            <w:proofErr w:type="spellEnd"/>
            <w:r w:rsidRPr="00C9271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92712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436" w:type="dxa"/>
          </w:tcPr>
          <w:p w:rsidR="00C92712" w:rsidRPr="00C92712" w:rsidRDefault="00C92712" w:rsidP="00883BB7">
            <w:pPr>
              <w:spacing w:after="0"/>
              <w:ind w:left="-142" w:right="5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2712">
              <w:rPr>
                <w:rFonts w:ascii="Times New Roman" w:eastAsia="Times New Roman" w:hAnsi="Times New Roman" w:cs="Times New Roman"/>
                <w:b/>
                <w:sz w:val="24"/>
              </w:rPr>
              <w:t>Перемена</w:t>
            </w:r>
            <w:proofErr w:type="spellEnd"/>
          </w:p>
        </w:tc>
      </w:tr>
      <w:tr w:rsidR="00C92712" w:rsidRPr="00C92712" w:rsidTr="00883BB7">
        <w:trPr>
          <w:trHeight w:val="275"/>
        </w:trPr>
        <w:tc>
          <w:tcPr>
            <w:tcW w:w="2417" w:type="dxa"/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24" w:type="dxa"/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8:30</w:t>
            </w:r>
          </w:p>
        </w:tc>
        <w:tc>
          <w:tcPr>
            <w:tcW w:w="2419" w:type="dxa"/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2436" w:type="dxa"/>
          </w:tcPr>
          <w:p w:rsidR="00C92712" w:rsidRPr="00C92712" w:rsidRDefault="00C92712" w:rsidP="00883BB7">
            <w:pPr>
              <w:spacing w:after="0"/>
              <w:ind w:left="-142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92712" w:rsidRPr="00C92712" w:rsidTr="00883BB7">
        <w:trPr>
          <w:trHeight w:val="275"/>
        </w:trPr>
        <w:tc>
          <w:tcPr>
            <w:tcW w:w="2417" w:type="dxa"/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24" w:type="dxa"/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9-15</w:t>
            </w:r>
          </w:p>
        </w:tc>
        <w:tc>
          <w:tcPr>
            <w:tcW w:w="2419" w:type="dxa"/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9-55</w:t>
            </w:r>
          </w:p>
        </w:tc>
        <w:tc>
          <w:tcPr>
            <w:tcW w:w="2436" w:type="dxa"/>
          </w:tcPr>
          <w:p w:rsidR="00C92712" w:rsidRPr="00C92712" w:rsidRDefault="00C92712" w:rsidP="00883BB7">
            <w:pPr>
              <w:spacing w:after="0"/>
              <w:ind w:left="-142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C92712" w:rsidRPr="00C92712" w:rsidTr="00883BB7">
        <w:trPr>
          <w:trHeight w:val="276"/>
        </w:trPr>
        <w:tc>
          <w:tcPr>
            <w:tcW w:w="2417" w:type="dxa"/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24" w:type="dxa"/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10-05</w:t>
            </w:r>
          </w:p>
        </w:tc>
        <w:tc>
          <w:tcPr>
            <w:tcW w:w="2419" w:type="dxa"/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10-45</w:t>
            </w:r>
          </w:p>
        </w:tc>
        <w:tc>
          <w:tcPr>
            <w:tcW w:w="2436" w:type="dxa"/>
          </w:tcPr>
          <w:p w:rsidR="00C92712" w:rsidRPr="00C92712" w:rsidRDefault="00C92712" w:rsidP="00883BB7">
            <w:pPr>
              <w:spacing w:after="0"/>
              <w:ind w:left="-142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C92712" w:rsidRPr="00C92712" w:rsidTr="00883BB7">
        <w:trPr>
          <w:trHeight w:val="275"/>
        </w:trPr>
        <w:tc>
          <w:tcPr>
            <w:tcW w:w="2417" w:type="dxa"/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4" w:type="dxa"/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11-00</w:t>
            </w:r>
          </w:p>
        </w:tc>
        <w:tc>
          <w:tcPr>
            <w:tcW w:w="2419" w:type="dxa"/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11-40</w:t>
            </w:r>
          </w:p>
        </w:tc>
        <w:tc>
          <w:tcPr>
            <w:tcW w:w="2436" w:type="dxa"/>
          </w:tcPr>
          <w:p w:rsidR="00C92712" w:rsidRPr="00C92712" w:rsidRDefault="00C92712" w:rsidP="00883BB7">
            <w:pPr>
              <w:spacing w:after="0"/>
              <w:ind w:left="-142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C92712" w:rsidRPr="00C92712" w:rsidTr="00883BB7">
        <w:trPr>
          <w:trHeight w:val="278"/>
        </w:trPr>
        <w:tc>
          <w:tcPr>
            <w:tcW w:w="2417" w:type="dxa"/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4" w:type="dxa"/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11-55</w:t>
            </w:r>
          </w:p>
        </w:tc>
        <w:tc>
          <w:tcPr>
            <w:tcW w:w="2419" w:type="dxa"/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12-35</w:t>
            </w:r>
          </w:p>
        </w:tc>
        <w:tc>
          <w:tcPr>
            <w:tcW w:w="2436" w:type="dxa"/>
          </w:tcPr>
          <w:p w:rsidR="00C92712" w:rsidRPr="00C92712" w:rsidRDefault="00C92712" w:rsidP="00883BB7">
            <w:pPr>
              <w:spacing w:after="0"/>
              <w:ind w:left="-142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C92712" w:rsidRPr="00C92712" w:rsidTr="00883BB7">
        <w:trPr>
          <w:trHeight w:val="275"/>
        </w:trPr>
        <w:tc>
          <w:tcPr>
            <w:tcW w:w="2417" w:type="dxa"/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24" w:type="dxa"/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12-50</w:t>
            </w:r>
          </w:p>
        </w:tc>
        <w:tc>
          <w:tcPr>
            <w:tcW w:w="2419" w:type="dxa"/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13-30</w:t>
            </w:r>
          </w:p>
        </w:tc>
        <w:tc>
          <w:tcPr>
            <w:tcW w:w="2436" w:type="dxa"/>
          </w:tcPr>
          <w:p w:rsidR="00C92712" w:rsidRPr="00C92712" w:rsidRDefault="00C92712" w:rsidP="00883BB7">
            <w:pPr>
              <w:spacing w:after="0"/>
              <w:ind w:left="-142" w:right="5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C92712" w:rsidRPr="00C92712" w:rsidTr="00883BB7">
        <w:trPr>
          <w:trHeight w:val="92"/>
        </w:trPr>
        <w:tc>
          <w:tcPr>
            <w:tcW w:w="2417" w:type="dxa"/>
            <w:tcBorders>
              <w:bottom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13-40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14-20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Pr="00C92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712" w:rsidRPr="00C92712" w:rsidTr="00883BB7">
        <w:trPr>
          <w:trHeight w:val="210"/>
        </w:trPr>
        <w:tc>
          <w:tcPr>
            <w:tcW w:w="2417" w:type="dxa"/>
            <w:tcBorders>
              <w:top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14-25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712">
              <w:rPr>
                <w:rFonts w:ascii="Times New Roman" w:eastAsia="Times New Roman" w:hAnsi="Times New Roman" w:cs="Times New Roman"/>
                <w:sz w:val="24"/>
              </w:rPr>
              <w:t>15-05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C92712" w:rsidRPr="00C92712" w:rsidRDefault="00C92712" w:rsidP="00883BB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7426" w:rsidRPr="00127426" w:rsidRDefault="00127426" w:rsidP="00883B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426" w:rsidRPr="00127426" w:rsidRDefault="00127426" w:rsidP="0012742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A4A" w:rsidRPr="00E93707" w:rsidRDefault="00C73A4A" w:rsidP="00127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внеурочной деятельности</w:t>
      </w:r>
    </w:p>
    <w:p w:rsidR="005F2148" w:rsidRDefault="00C73A4A" w:rsidP="00A12B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 xml:space="preserve">Шестой день недели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93707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E93707">
        <w:rPr>
          <w:rFonts w:ascii="Times New Roman" w:eastAsia="Calibri" w:hAnsi="Times New Roman" w:cs="Times New Roman"/>
          <w:sz w:val="24"/>
          <w:szCs w:val="24"/>
        </w:rPr>
        <w:t xml:space="preserve">, общекультурное) через такие формы, как  экскурсии, кружки, секции, олимпиады, соревнования и др. на добровольной основе в соответствии с выбором участников образовательного процесса. 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реализуется также в виде экскурсий, кружков, секций, олимпиад, соревнований и т.п. во второй половине дня.</w:t>
      </w:r>
    </w:p>
    <w:p w:rsidR="00A12BB3" w:rsidRPr="00A12BB3" w:rsidRDefault="00A12BB3" w:rsidP="00A12B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02" w:rsidRPr="00F04DA0" w:rsidRDefault="00490D02" w:rsidP="00490D0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F04DA0">
        <w:rPr>
          <w:rFonts w:ascii="Times New Roman" w:hAnsi="Times New Roman" w:cs="Times New Roman"/>
          <w:b/>
        </w:rPr>
        <w:t>План внеурочной деятельности в 10</w:t>
      </w:r>
      <w:r w:rsidR="00BF5E18">
        <w:rPr>
          <w:rFonts w:ascii="Times New Roman" w:hAnsi="Times New Roman" w:cs="Times New Roman"/>
          <w:b/>
        </w:rPr>
        <w:t>-11</w:t>
      </w:r>
      <w:r w:rsidR="00A12BB3">
        <w:rPr>
          <w:rFonts w:ascii="Times New Roman" w:hAnsi="Times New Roman" w:cs="Times New Roman"/>
          <w:b/>
        </w:rPr>
        <w:t xml:space="preserve"> класса</w:t>
      </w:r>
      <w:r w:rsidR="00BF5E18">
        <w:rPr>
          <w:rFonts w:ascii="Times New Roman" w:hAnsi="Times New Roman" w:cs="Times New Roman"/>
          <w:b/>
        </w:rPr>
        <w:t>х</w:t>
      </w:r>
    </w:p>
    <w:p w:rsidR="00490D02" w:rsidRPr="00F04DA0" w:rsidRDefault="00490D02" w:rsidP="00490D0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F04DA0">
        <w:rPr>
          <w:rFonts w:ascii="Times New Roman" w:hAnsi="Times New Roman" w:cs="Times New Roman"/>
        </w:rPr>
        <w:tab/>
        <w:t xml:space="preserve">В часть, формируемую участниками образовательных отношений, входит и внеурочная </w:t>
      </w:r>
      <w:r w:rsidRPr="00F04DA0">
        <w:rPr>
          <w:rFonts w:ascii="Times New Roman" w:hAnsi="Times New Roman" w:cs="Times New Roman"/>
        </w:rPr>
        <w:lastRenderedPageBreak/>
        <w:t>деятельность. В соответствии с требованиями ФГОС СОО внеурочная деятельность организуется по направлениям развития личности (духовно-нравственное, социальное, обще интеллектуальное, общекультурное, спортивно оздоровительное).</w:t>
      </w:r>
    </w:p>
    <w:p w:rsidR="00490D02" w:rsidRPr="00F04DA0" w:rsidRDefault="00490D02" w:rsidP="00490D0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F04DA0">
        <w:rPr>
          <w:rFonts w:ascii="Times New Roman" w:hAnsi="Times New Roman" w:cs="Times New Roman"/>
        </w:rPr>
        <w:tab/>
        <w:t>Организация занятий по направлениям внеурочной деятельности является неотъемлемой частью образова</w:t>
      </w:r>
      <w:r>
        <w:rPr>
          <w:rFonts w:ascii="Times New Roman" w:hAnsi="Times New Roman" w:cs="Times New Roman"/>
        </w:rPr>
        <w:t>тельной деятельности в школе.</w:t>
      </w:r>
      <w:r w:rsidR="00A12BB3">
        <w:rPr>
          <w:rFonts w:ascii="Times New Roman" w:hAnsi="Times New Roman" w:cs="Times New Roman"/>
        </w:rPr>
        <w:t xml:space="preserve"> МБОУ «</w:t>
      </w:r>
      <w:proofErr w:type="spellStart"/>
      <w:r w:rsidR="00BF5E18">
        <w:rPr>
          <w:rFonts w:ascii="Times New Roman" w:hAnsi="Times New Roman" w:cs="Times New Roman"/>
        </w:rPr>
        <w:t>Джидинская</w:t>
      </w:r>
      <w:proofErr w:type="spellEnd"/>
      <w:r w:rsidR="001265B6">
        <w:rPr>
          <w:rFonts w:ascii="Times New Roman" w:hAnsi="Times New Roman" w:cs="Times New Roman"/>
        </w:rPr>
        <w:t xml:space="preserve"> СОШ</w:t>
      </w:r>
      <w:r w:rsidRPr="00F04DA0">
        <w:rPr>
          <w:rFonts w:ascii="Times New Roman" w:hAnsi="Times New Roman" w:cs="Times New Roman"/>
        </w:rPr>
        <w:t>» предоставляет обучающимся возможность выбора занятий, направленных на их развитие.</w:t>
      </w:r>
    </w:p>
    <w:p w:rsidR="00A12BB3" w:rsidRDefault="00490D02" w:rsidP="00490D02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F04DA0">
        <w:rPr>
          <w:rFonts w:ascii="Times New Roman" w:hAnsi="Times New Roman" w:cs="Times New Roman"/>
        </w:rPr>
        <w:tab/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p w:rsidR="00A12BB3" w:rsidRPr="00F04DA0" w:rsidRDefault="00A12BB3" w:rsidP="00490D02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Style w:val="aff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043"/>
        <w:gridCol w:w="4343"/>
        <w:gridCol w:w="709"/>
      </w:tblGrid>
      <w:tr w:rsidR="00490D02" w:rsidRPr="00F04DA0" w:rsidTr="00643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552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  <w:jc w:val="center"/>
              <w:rPr>
                <w:b/>
                <w:bCs/>
                <w:sz w:val="16"/>
                <w:szCs w:val="16"/>
              </w:rPr>
            </w:pPr>
            <w:r w:rsidRPr="00F04DA0">
              <w:rPr>
                <w:b/>
                <w:bCs/>
                <w:sz w:val="16"/>
                <w:szCs w:val="16"/>
              </w:rPr>
              <w:t>Направления деятельности</w:t>
            </w:r>
          </w:p>
        </w:tc>
        <w:tc>
          <w:tcPr>
            <w:tcW w:w="1043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  <w:jc w:val="center"/>
              <w:rPr>
                <w:b/>
                <w:bCs/>
                <w:sz w:val="16"/>
                <w:szCs w:val="16"/>
              </w:rPr>
            </w:pPr>
            <w:r w:rsidRPr="00F04DA0">
              <w:rPr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4343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  <w:jc w:val="center"/>
              <w:rPr>
                <w:b/>
                <w:bCs/>
                <w:sz w:val="16"/>
                <w:szCs w:val="16"/>
              </w:rPr>
            </w:pPr>
            <w:r w:rsidRPr="00F04DA0">
              <w:rPr>
                <w:b/>
                <w:bCs/>
                <w:sz w:val="16"/>
                <w:szCs w:val="16"/>
              </w:rPr>
              <w:t>название рабочей программы/ классы</w:t>
            </w:r>
          </w:p>
        </w:tc>
        <w:tc>
          <w:tcPr>
            <w:tcW w:w="709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490D02" w:rsidRPr="00F04DA0" w:rsidTr="006430A1">
        <w:trPr>
          <w:trHeight w:val="516"/>
        </w:trPr>
        <w:tc>
          <w:tcPr>
            <w:tcW w:w="2552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 xml:space="preserve">Спортивно-оздоровительное </w:t>
            </w:r>
          </w:p>
        </w:tc>
        <w:tc>
          <w:tcPr>
            <w:tcW w:w="1043" w:type="dxa"/>
          </w:tcPr>
          <w:p w:rsidR="00490D02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1</w:t>
            </w:r>
          </w:p>
          <w:p w:rsidR="009F46D2" w:rsidRPr="00F04DA0" w:rsidRDefault="009F46D2" w:rsidP="006430A1">
            <w:pPr>
              <w:widowControl w:val="0"/>
              <w:autoSpaceDE w:val="0"/>
              <w:autoSpaceDN w:val="0"/>
              <w:spacing w:after="0"/>
              <w:ind w:left="176"/>
            </w:pPr>
            <w:r>
              <w:t>1</w:t>
            </w:r>
          </w:p>
        </w:tc>
        <w:tc>
          <w:tcPr>
            <w:tcW w:w="4343" w:type="dxa"/>
          </w:tcPr>
          <w:p w:rsidR="00A12BB3" w:rsidRPr="00A12BB3" w:rsidRDefault="001265B6" w:rsidP="00A12BB3">
            <w:pPr>
              <w:widowControl w:val="0"/>
              <w:autoSpaceDE w:val="0"/>
              <w:autoSpaceDN w:val="0"/>
              <w:spacing w:after="0" w:line="269" w:lineRule="exact"/>
              <w:ind w:left="419"/>
            </w:pPr>
            <w:r>
              <w:t>Кружок «Туризм»</w:t>
            </w:r>
          </w:p>
          <w:p w:rsidR="00490D02" w:rsidRPr="00F04DA0" w:rsidRDefault="001265B6" w:rsidP="00A12BB3">
            <w:pPr>
              <w:widowControl w:val="0"/>
              <w:autoSpaceDE w:val="0"/>
              <w:autoSpaceDN w:val="0"/>
              <w:spacing w:after="0"/>
            </w:pPr>
            <w:r>
              <w:t>Кружок «Шахматы»</w:t>
            </w:r>
          </w:p>
        </w:tc>
        <w:tc>
          <w:tcPr>
            <w:tcW w:w="709" w:type="dxa"/>
          </w:tcPr>
          <w:p w:rsidR="00490D02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</w:p>
          <w:p w:rsidR="001265B6" w:rsidRPr="00F04DA0" w:rsidRDefault="001265B6" w:rsidP="006430A1">
            <w:pPr>
              <w:widowControl w:val="0"/>
              <w:autoSpaceDE w:val="0"/>
              <w:autoSpaceDN w:val="0"/>
              <w:spacing w:after="0"/>
              <w:ind w:left="176"/>
            </w:pPr>
            <w:r>
              <w:t>2</w:t>
            </w:r>
          </w:p>
        </w:tc>
      </w:tr>
      <w:tr w:rsidR="00490D02" w:rsidRPr="00F04DA0" w:rsidTr="006430A1">
        <w:trPr>
          <w:trHeight w:val="512"/>
        </w:trPr>
        <w:tc>
          <w:tcPr>
            <w:tcW w:w="2552" w:type="dxa"/>
            <w:vMerge w:val="restart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Духовно-нравственное</w:t>
            </w:r>
          </w:p>
        </w:tc>
        <w:tc>
          <w:tcPr>
            <w:tcW w:w="1043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1</w:t>
            </w:r>
          </w:p>
        </w:tc>
        <w:tc>
          <w:tcPr>
            <w:tcW w:w="4343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</w:pPr>
            <w:r w:rsidRPr="00F04DA0">
              <w:t>Разговоры о важном</w:t>
            </w:r>
          </w:p>
        </w:tc>
        <w:tc>
          <w:tcPr>
            <w:tcW w:w="709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1</w:t>
            </w:r>
          </w:p>
        </w:tc>
      </w:tr>
      <w:tr w:rsidR="001265B6" w:rsidRPr="00F04DA0" w:rsidTr="001265B6">
        <w:trPr>
          <w:trHeight w:val="65"/>
        </w:trPr>
        <w:tc>
          <w:tcPr>
            <w:tcW w:w="2552" w:type="dxa"/>
            <w:vMerge/>
          </w:tcPr>
          <w:p w:rsidR="001265B6" w:rsidRPr="00F04DA0" w:rsidRDefault="001265B6" w:rsidP="006430A1">
            <w:pPr>
              <w:widowControl w:val="0"/>
              <w:autoSpaceDE w:val="0"/>
              <w:autoSpaceDN w:val="0"/>
              <w:spacing w:after="0"/>
              <w:ind w:left="176"/>
            </w:pPr>
          </w:p>
        </w:tc>
        <w:tc>
          <w:tcPr>
            <w:tcW w:w="6095" w:type="dxa"/>
            <w:gridSpan w:val="3"/>
          </w:tcPr>
          <w:p w:rsidR="001265B6" w:rsidRPr="00F04DA0" w:rsidRDefault="001265B6" w:rsidP="006430A1">
            <w:pPr>
              <w:widowControl w:val="0"/>
              <w:autoSpaceDE w:val="0"/>
              <w:autoSpaceDN w:val="0"/>
              <w:spacing w:after="0"/>
            </w:pPr>
          </w:p>
        </w:tc>
      </w:tr>
      <w:tr w:rsidR="00490D02" w:rsidRPr="00F04DA0" w:rsidTr="006430A1">
        <w:trPr>
          <w:trHeight w:val="618"/>
        </w:trPr>
        <w:tc>
          <w:tcPr>
            <w:tcW w:w="2552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Социальное</w:t>
            </w:r>
          </w:p>
        </w:tc>
        <w:tc>
          <w:tcPr>
            <w:tcW w:w="1043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1</w:t>
            </w:r>
          </w:p>
        </w:tc>
        <w:tc>
          <w:tcPr>
            <w:tcW w:w="4343" w:type="dxa"/>
          </w:tcPr>
          <w:p w:rsidR="00490D02" w:rsidRPr="00F04DA0" w:rsidRDefault="001265B6" w:rsidP="006430A1">
            <w:pPr>
              <w:widowControl w:val="0"/>
              <w:autoSpaceDE w:val="0"/>
              <w:autoSpaceDN w:val="0"/>
              <w:spacing w:after="0"/>
            </w:pPr>
            <w:r>
              <w:t>«Школьное самоуправление»</w:t>
            </w:r>
          </w:p>
        </w:tc>
        <w:tc>
          <w:tcPr>
            <w:tcW w:w="709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1</w:t>
            </w:r>
          </w:p>
        </w:tc>
      </w:tr>
      <w:tr w:rsidR="00490D02" w:rsidRPr="00F04DA0" w:rsidTr="006430A1">
        <w:trPr>
          <w:trHeight w:val="684"/>
        </w:trPr>
        <w:tc>
          <w:tcPr>
            <w:tcW w:w="2552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  <w:rPr>
                <w:b/>
                <w:i/>
              </w:rPr>
            </w:pPr>
            <w:proofErr w:type="spellStart"/>
            <w:r w:rsidRPr="00F04DA0">
              <w:t>Общеинтеллектуальное</w:t>
            </w:r>
            <w:proofErr w:type="spellEnd"/>
          </w:p>
        </w:tc>
        <w:tc>
          <w:tcPr>
            <w:tcW w:w="1043" w:type="dxa"/>
          </w:tcPr>
          <w:p w:rsidR="00490D02" w:rsidRPr="00F04DA0" w:rsidRDefault="00A12BB3" w:rsidP="006430A1">
            <w:pPr>
              <w:widowControl w:val="0"/>
              <w:autoSpaceDE w:val="0"/>
              <w:autoSpaceDN w:val="0"/>
              <w:spacing w:after="0"/>
              <w:ind w:left="176"/>
            </w:pPr>
            <w:r>
              <w:t>3</w:t>
            </w:r>
          </w:p>
        </w:tc>
        <w:tc>
          <w:tcPr>
            <w:tcW w:w="4343" w:type="dxa"/>
          </w:tcPr>
          <w:p w:rsidR="00490D02" w:rsidRPr="00F04DA0" w:rsidRDefault="001265B6" w:rsidP="006430A1">
            <w:pPr>
              <w:widowControl w:val="0"/>
              <w:autoSpaceDE w:val="0"/>
              <w:autoSpaceDN w:val="0"/>
              <w:spacing w:after="0"/>
              <w:ind w:left="176" w:hanging="176"/>
            </w:pPr>
            <w:r>
              <w:t>«Финансовая грамотность»</w:t>
            </w:r>
          </w:p>
        </w:tc>
        <w:tc>
          <w:tcPr>
            <w:tcW w:w="709" w:type="dxa"/>
          </w:tcPr>
          <w:p w:rsidR="00490D02" w:rsidRPr="00F04DA0" w:rsidRDefault="00A12BB3" w:rsidP="006430A1">
            <w:pPr>
              <w:widowControl w:val="0"/>
              <w:autoSpaceDE w:val="0"/>
              <w:autoSpaceDN w:val="0"/>
              <w:spacing w:after="0"/>
              <w:ind w:left="176"/>
            </w:pPr>
            <w:r>
              <w:t>3</w:t>
            </w:r>
          </w:p>
        </w:tc>
      </w:tr>
      <w:tr w:rsidR="00490D02" w:rsidRPr="00F04DA0" w:rsidTr="006430A1">
        <w:trPr>
          <w:trHeight w:val="567"/>
        </w:trPr>
        <w:tc>
          <w:tcPr>
            <w:tcW w:w="2552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</w:pPr>
            <w:r w:rsidRPr="00F04DA0">
              <w:t>Общекультурное</w:t>
            </w:r>
          </w:p>
        </w:tc>
        <w:tc>
          <w:tcPr>
            <w:tcW w:w="1043" w:type="dxa"/>
          </w:tcPr>
          <w:p w:rsidR="00490D02" w:rsidRPr="00F04DA0" w:rsidRDefault="00A12BB3" w:rsidP="006430A1">
            <w:pPr>
              <w:widowControl w:val="0"/>
              <w:autoSpaceDE w:val="0"/>
              <w:autoSpaceDN w:val="0"/>
              <w:spacing w:after="0"/>
              <w:ind w:left="176"/>
            </w:pPr>
            <w:r>
              <w:t>1</w:t>
            </w:r>
          </w:p>
        </w:tc>
        <w:tc>
          <w:tcPr>
            <w:tcW w:w="4343" w:type="dxa"/>
          </w:tcPr>
          <w:p w:rsidR="00490D02" w:rsidRPr="00F04DA0" w:rsidRDefault="00A12BB3" w:rsidP="001265B6">
            <w:pPr>
              <w:widowControl w:val="0"/>
              <w:autoSpaceDE w:val="0"/>
              <w:autoSpaceDN w:val="0"/>
              <w:spacing w:after="0"/>
            </w:pPr>
            <w:r>
              <w:t>«</w:t>
            </w:r>
            <w:r w:rsidR="001265B6">
              <w:t>НВП</w:t>
            </w:r>
            <w:r>
              <w:t>»</w:t>
            </w:r>
          </w:p>
        </w:tc>
        <w:tc>
          <w:tcPr>
            <w:tcW w:w="709" w:type="dxa"/>
          </w:tcPr>
          <w:p w:rsidR="00490D02" w:rsidRPr="00F04DA0" w:rsidRDefault="00A12BB3" w:rsidP="006430A1">
            <w:pPr>
              <w:widowControl w:val="0"/>
              <w:autoSpaceDE w:val="0"/>
              <w:autoSpaceDN w:val="0"/>
              <w:spacing w:after="0"/>
              <w:ind w:left="176"/>
            </w:pPr>
            <w:r>
              <w:t>1</w:t>
            </w:r>
          </w:p>
        </w:tc>
      </w:tr>
      <w:tr w:rsidR="00490D02" w:rsidRPr="00F04DA0" w:rsidTr="006430A1">
        <w:trPr>
          <w:trHeight w:val="262"/>
        </w:trPr>
        <w:tc>
          <w:tcPr>
            <w:tcW w:w="7938" w:type="dxa"/>
            <w:gridSpan w:val="3"/>
            <w:hideMark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  <w:rPr>
                <w:b/>
              </w:rPr>
            </w:pPr>
            <w:r w:rsidRPr="00F04DA0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490D02" w:rsidRPr="00F04DA0" w:rsidRDefault="00490D02" w:rsidP="006430A1">
            <w:pPr>
              <w:widowControl w:val="0"/>
              <w:autoSpaceDE w:val="0"/>
              <w:autoSpaceDN w:val="0"/>
              <w:spacing w:after="0"/>
              <w:ind w:left="176"/>
              <w:rPr>
                <w:b/>
              </w:rPr>
            </w:pPr>
            <w:r w:rsidRPr="00F04DA0">
              <w:rPr>
                <w:b/>
              </w:rPr>
              <w:t>8</w:t>
            </w:r>
          </w:p>
        </w:tc>
      </w:tr>
    </w:tbl>
    <w:p w:rsidR="00490D02" w:rsidRDefault="00490D02" w:rsidP="00490D02">
      <w:pPr>
        <w:spacing w:after="0" w:line="240" w:lineRule="auto"/>
        <w:ind w:right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2" w:rsidRPr="009F46D2" w:rsidRDefault="009F46D2" w:rsidP="009F46D2">
      <w:pPr>
        <w:pStyle w:val="a7"/>
        <w:widowControl w:val="0"/>
        <w:numPr>
          <w:ilvl w:val="0"/>
          <w:numId w:val="34"/>
        </w:numPr>
        <w:autoSpaceDE w:val="0"/>
        <w:autoSpaceDN w:val="0"/>
        <w:spacing w:before="208" w:after="0" w:line="240" w:lineRule="auto"/>
        <w:ind w:right="18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6D2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организации внеурочной деятельности.</w:t>
      </w:r>
    </w:p>
    <w:p w:rsidR="009F46D2" w:rsidRPr="009F46D2" w:rsidRDefault="009F46D2" w:rsidP="009F46D2">
      <w:pPr>
        <w:widowControl w:val="0"/>
        <w:autoSpaceDE w:val="0"/>
        <w:autoSpaceDN w:val="0"/>
        <w:spacing w:before="208" w:after="0"/>
        <w:ind w:left="720" w:right="184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6D2">
        <w:rPr>
          <w:rFonts w:ascii="Times New Roman" w:eastAsia="Times New Roman" w:hAnsi="Times New Roman" w:cs="Times New Roman"/>
          <w:bCs/>
          <w:sz w:val="24"/>
          <w:szCs w:val="24"/>
        </w:rPr>
        <w:t>Внеурочная деятельность для учащихся проводится с 16:00 до 18:00.</w:t>
      </w:r>
    </w:p>
    <w:p w:rsidR="00490D02" w:rsidRDefault="00490D02" w:rsidP="00490D02">
      <w:pPr>
        <w:spacing w:after="0" w:line="240" w:lineRule="auto"/>
        <w:ind w:right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D02" w:rsidRDefault="00490D02" w:rsidP="00490D02">
      <w:pPr>
        <w:spacing w:after="0" w:line="240" w:lineRule="auto"/>
        <w:ind w:right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D02" w:rsidRDefault="00490D02" w:rsidP="00490D02">
      <w:pPr>
        <w:spacing w:after="0" w:line="240" w:lineRule="auto"/>
        <w:ind w:right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D02" w:rsidRDefault="00490D02" w:rsidP="00490D02">
      <w:pPr>
        <w:spacing w:after="0" w:line="240" w:lineRule="auto"/>
        <w:ind w:right="2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039" w:rsidRDefault="00D34039" w:rsidP="00B908C9">
      <w:pPr>
        <w:spacing w:after="0" w:line="234" w:lineRule="auto"/>
        <w:ind w:left="4320" w:right="1520" w:hanging="1293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D34039" w:rsidSect="00883BB7">
      <w:footerReference w:type="default" r:id="rId9"/>
      <w:pgSz w:w="11906" w:h="16838"/>
      <w:pgMar w:top="851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92" w:rsidRDefault="005A4D92" w:rsidP="00B857CE">
      <w:pPr>
        <w:spacing w:after="0" w:line="240" w:lineRule="auto"/>
      </w:pPr>
      <w:r>
        <w:separator/>
      </w:r>
    </w:p>
  </w:endnote>
  <w:endnote w:type="continuationSeparator" w:id="0">
    <w:p w:rsidR="005A4D92" w:rsidRDefault="005A4D92" w:rsidP="00B8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E6" w:rsidRDefault="00A77FE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F0C">
      <w:rPr>
        <w:noProof/>
      </w:rPr>
      <w:t>1</w:t>
    </w:r>
    <w:r>
      <w:rPr>
        <w:noProof/>
      </w:rPr>
      <w:fldChar w:fldCharType="end"/>
    </w:r>
  </w:p>
  <w:p w:rsidR="00A77FE6" w:rsidRDefault="00A77FE6">
    <w:pPr>
      <w:pStyle w:val="af1"/>
    </w:pPr>
  </w:p>
  <w:p w:rsidR="00A77FE6" w:rsidRDefault="00A77F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92" w:rsidRDefault="005A4D92" w:rsidP="00B857CE">
      <w:pPr>
        <w:spacing w:after="0" w:line="240" w:lineRule="auto"/>
      </w:pPr>
      <w:r>
        <w:separator/>
      </w:r>
    </w:p>
  </w:footnote>
  <w:footnote w:type="continuationSeparator" w:id="0">
    <w:p w:rsidR="005A4D92" w:rsidRDefault="005A4D92" w:rsidP="00B8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B09C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12DB"/>
    <w:multiLevelType w:val="hybridMultilevel"/>
    <w:tmpl w:val="53D2FA5A"/>
    <w:lvl w:ilvl="0" w:tplc="1BD8B2AA">
      <w:start w:val="1"/>
      <w:numFmt w:val="bullet"/>
      <w:lvlText w:val="-"/>
      <w:lvlJc w:val="left"/>
    </w:lvl>
    <w:lvl w:ilvl="1" w:tplc="D1F894DE">
      <w:numFmt w:val="decimal"/>
      <w:lvlText w:val=""/>
      <w:lvlJc w:val="left"/>
    </w:lvl>
    <w:lvl w:ilvl="2" w:tplc="98C66B18">
      <w:numFmt w:val="decimal"/>
      <w:lvlText w:val=""/>
      <w:lvlJc w:val="left"/>
    </w:lvl>
    <w:lvl w:ilvl="3" w:tplc="D5BAD974">
      <w:numFmt w:val="decimal"/>
      <w:lvlText w:val=""/>
      <w:lvlJc w:val="left"/>
    </w:lvl>
    <w:lvl w:ilvl="4" w:tplc="C40CA3D2">
      <w:numFmt w:val="decimal"/>
      <w:lvlText w:val=""/>
      <w:lvlJc w:val="left"/>
    </w:lvl>
    <w:lvl w:ilvl="5" w:tplc="4E6ABCB0">
      <w:numFmt w:val="decimal"/>
      <w:lvlText w:val=""/>
      <w:lvlJc w:val="left"/>
    </w:lvl>
    <w:lvl w:ilvl="6" w:tplc="3C4817DE">
      <w:numFmt w:val="decimal"/>
      <w:lvlText w:val=""/>
      <w:lvlJc w:val="left"/>
    </w:lvl>
    <w:lvl w:ilvl="7" w:tplc="011A8844">
      <w:numFmt w:val="decimal"/>
      <w:lvlText w:val=""/>
      <w:lvlJc w:val="left"/>
    </w:lvl>
    <w:lvl w:ilvl="8" w:tplc="2222D18C">
      <w:numFmt w:val="decimal"/>
      <w:lvlText w:val=""/>
      <w:lvlJc w:val="left"/>
    </w:lvl>
  </w:abstractNum>
  <w:abstractNum w:abstractNumId="14">
    <w:nsid w:val="0000153C"/>
    <w:multiLevelType w:val="hybridMultilevel"/>
    <w:tmpl w:val="88C2DE9A"/>
    <w:lvl w:ilvl="0" w:tplc="60EE15B8">
      <w:start w:val="1"/>
      <w:numFmt w:val="bullet"/>
      <w:lvlText w:val="-"/>
      <w:lvlJc w:val="left"/>
    </w:lvl>
    <w:lvl w:ilvl="1" w:tplc="A6A23640">
      <w:numFmt w:val="decimal"/>
      <w:lvlText w:val=""/>
      <w:lvlJc w:val="left"/>
    </w:lvl>
    <w:lvl w:ilvl="2" w:tplc="A82623BA">
      <w:numFmt w:val="decimal"/>
      <w:lvlText w:val=""/>
      <w:lvlJc w:val="left"/>
    </w:lvl>
    <w:lvl w:ilvl="3" w:tplc="FCBC3B78">
      <w:numFmt w:val="decimal"/>
      <w:lvlText w:val=""/>
      <w:lvlJc w:val="left"/>
    </w:lvl>
    <w:lvl w:ilvl="4" w:tplc="FB48993C">
      <w:numFmt w:val="decimal"/>
      <w:lvlText w:val=""/>
      <w:lvlJc w:val="left"/>
    </w:lvl>
    <w:lvl w:ilvl="5" w:tplc="40D0D496">
      <w:numFmt w:val="decimal"/>
      <w:lvlText w:val=""/>
      <w:lvlJc w:val="left"/>
    </w:lvl>
    <w:lvl w:ilvl="6" w:tplc="0DFCC12E">
      <w:numFmt w:val="decimal"/>
      <w:lvlText w:val=""/>
      <w:lvlJc w:val="left"/>
    </w:lvl>
    <w:lvl w:ilvl="7" w:tplc="93ACDC08">
      <w:numFmt w:val="decimal"/>
      <w:lvlText w:val=""/>
      <w:lvlJc w:val="left"/>
    </w:lvl>
    <w:lvl w:ilvl="8" w:tplc="AD424624">
      <w:numFmt w:val="decimal"/>
      <w:lvlText w:val=""/>
      <w:lvlJc w:val="left"/>
    </w:lvl>
  </w:abstractNum>
  <w:abstractNum w:abstractNumId="15">
    <w:nsid w:val="00001547"/>
    <w:multiLevelType w:val="hybridMultilevel"/>
    <w:tmpl w:val="70B40F46"/>
    <w:lvl w:ilvl="0" w:tplc="6CA8E02E">
      <w:start w:val="1"/>
      <w:numFmt w:val="bullet"/>
      <w:lvlText w:val="В"/>
      <w:lvlJc w:val="left"/>
    </w:lvl>
    <w:lvl w:ilvl="1" w:tplc="D9FAFB82">
      <w:numFmt w:val="decimal"/>
      <w:lvlText w:val=""/>
      <w:lvlJc w:val="left"/>
    </w:lvl>
    <w:lvl w:ilvl="2" w:tplc="725E0F74">
      <w:numFmt w:val="decimal"/>
      <w:lvlText w:val=""/>
      <w:lvlJc w:val="left"/>
    </w:lvl>
    <w:lvl w:ilvl="3" w:tplc="376EE316">
      <w:numFmt w:val="decimal"/>
      <w:lvlText w:val=""/>
      <w:lvlJc w:val="left"/>
    </w:lvl>
    <w:lvl w:ilvl="4" w:tplc="5C4AD5A8">
      <w:numFmt w:val="decimal"/>
      <w:lvlText w:val=""/>
      <w:lvlJc w:val="left"/>
    </w:lvl>
    <w:lvl w:ilvl="5" w:tplc="07AA6FDC">
      <w:numFmt w:val="decimal"/>
      <w:lvlText w:val=""/>
      <w:lvlJc w:val="left"/>
    </w:lvl>
    <w:lvl w:ilvl="6" w:tplc="AAA626FA">
      <w:numFmt w:val="decimal"/>
      <w:lvlText w:val=""/>
      <w:lvlJc w:val="left"/>
    </w:lvl>
    <w:lvl w:ilvl="7" w:tplc="BD74905A">
      <w:numFmt w:val="decimal"/>
      <w:lvlText w:val=""/>
      <w:lvlJc w:val="left"/>
    </w:lvl>
    <w:lvl w:ilvl="8" w:tplc="59A47D16">
      <w:numFmt w:val="decimal"/>
      <w:lvlText w:val=""/>
      <w:lvlJc w:val="left"/>
    </w:lvl>
  </w:abstractNum>
  <w:abstractNum w:abstractNumId="16">
    <w:nsid w:val="00001649"/>
    <w:multiLevelType w:val="hybridMultilevel"/>
    <w:tmpl w:val="8904E532"/>
    <w:lvl w:ilvl="0" w:tplc="5D16937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94FAB214">
      <w:numFmt w:val="decimal"/>
      <w:lvlText w:val=""/>
      <w:lvlJc w:val="left"/>
    </w:lvl>
    <w:lvl w:ilvl="2" w:tplc="58FC1DD8">
      <w:numFmt w:val="decimal"/>
      <w:lvlText w:val=""/>
      <w:lvlJc w:val="left"/>
    </w:lvl>
    <w:lvl w:ilvl="3" w:tplc="2AF683F6">
      <w:numFmt w:val="decimal"/>
      <w:lvlText w:val=""/>
      <w:lvlJc w:val="left"/>
    </w:lvl>
    <w:lvl w:ilvl="4" w:tplc="FDC631E2">
      <w:numFmt w:val="decimal"/>
      <w:lvlText w:val=""/>
      <w:lvlJc w:val="left"/>
    </w:lvl>
    <w:lvl w:ilvl="5" w:tplc="1200E94C">
      <w:numFmt w:val="decimal"/>
      <w:lvlText w:val=""/>
      <w:lvlJc w:val="left"/>
    </w:lvl>
    <w:lvl w:ilvl="6" w:tplc="A7C23C92">
      <w:numFmt w:val="decimal"/>
      <w:lvlText w:val=""/>
      <w:lvlJc w:val="left"/>
    </w:lvl>
    <w:lvl w:ilvl="7" w:tplc="F56604B6">
      <w:numFmt w:val="decimal"/>
      <w:lvlText w:val=""/>
      <w:lvlJc w:val="left"/>
    </w:lvl>
    <w:lvl w:ilvl="8" w:tplc="F842B600">
      <w:numFmt w:val="decimal"/>
      <w:lvlText w:val=""/>
      <w:lvlJc w:val="left"/>
    </w:lvl>
  </w:abstractNum>
  <w:abstractNum w:abstractNumId="17">
    <w:nsid w:val="00002CD6"/>
    <w:multiLevelType w:val="hybridMultilevel"/>
    <w:tmpl w:val="2F96F5B8"/>
    <w:lvl w:ilvl="0" w:tplc="5600911E">
      <w:start w:val="1"/>
      <w:numFmt w:val="bullet"/>
      <w:lvlText w:val=""/>
      <w:lvlJc w:val="left"/>
    </w:lvl>
    <w:lvl w:ilvl="1" w:tplc="CF78B586">
      <w:start w:val="1"/>
      <w:numFmt w:val="bullet"/>
      <w:lvlText w:val="К"/>
      <w:lvlJc w:val="left"/>
    </w:lvl>
    <w:lvl w:ilvl="2" w:tplc="5A469B32">
      <w:start w:val="1"/>
      <w:numFmt w:val="bullet"/>
      <w:lvlText w:val="В"/>
      <w:lvlJc w:val="left"/>
    </w:lvl>
    <w:lvl w:ilvl="3" w:tplc="4C944136">
      <w:numFmt w:val="decimal"/>
      <w:lvlText w:val=""/>
      <w:lvlJc w:val="left"/>
    </w:lvl>
    <w:lvl w:ilvl="4" w:tplc="26642A4A">
      <w:numFmt w:val="decimal"/>
      <w:lvlText w:val=""/>
      <w:lvlJc w:val="left"/>
    </w:lvl>
    <w:lvl w:ilvl="5" w:tplc="C062E856">
      <w:numFmt w:val="decimal"/>
      <w:lvlText w:val=""/>
      <w:lvlJc w:val="left"/>
    </w:lvl>
    <w:lvl w:ilvl="6" w:tplc="D5FCA56E">
      <w:numFmt w:val="decimal"/>
      <w:lvlText w:val=""/>
      <w:lvlJc w:val="left"/>
    </w:lvl>
    <w:lvl w:ilvl="7" w:tplc="1200DE0A">
      <w:numFmt w:val="decimal"/>
      <w:lvlText w:val=""/>
      <w:lvlJc w:val="left"/>
    </w:lvl>
    <w:lvl w:ilvl="8" w:tplc="E64449C2">
      <w:numFmt w:val="decimal"/>
      <w:lvlText w:val=""/>
      <w:lvlJc w:val="left"/>
    </w:lvl>
  </w:abstractNum>
  <w:abstractNum w:abstractNumId="18">
    <w:nsid w:val="00002EA6"/>
    <w:multiLevelType w:val="hybridMultilevel"/>
    <w:tmpl w:val="0096D7E4"/>
    <w:lvl w:ilvl="0" w:tplc="EDB4D258">
      <w:start w:val="1"/>
      <w:numFmt w:val="bullet"/>
      <w:lvlText w:val=""/>
      <w:lvlJc w:val="left"/>
    </w:lvl>
    <w:lvl w:ilvl="1" w:tplc="FE8E563A">
      <w:start w:val="1"/>
      <w:numFmt w:val="bullet"/>
      <w:lvlText w:val="-"/>
      <w:lvlJc w:val="left"/>
    </w:lvl>
    <w:lvl w:ilvl="2" w:tplc="5C34CD52">
      <w:start w:val="1"/>
      <w:numFmt w:val="bullet"/>
      <w:lvlText w:val="и"/>
      <w:lvlJc w:val="left"/>
    </w:lvl>
    <w:lvl w:ilvl="3" w:tplc="48484938">
      <w:numFmt w:val="decimal"/>
      <w:lvlText w:val=""/>
      <w:lvlJc w:val="left"/>
    </w:lvl>
    <w:lvl w:ilvl="4" w:tplc="4A2CDA76">
      <w:numFmt w:val="decimal"/>
      <w:lvlText w:val=""/>
      <w:lvlJc w:val="left"/>
    </w:lvl>
    <w:lvl w:ilvl="5" w:tplc="72583A38">
      <w:numFmt w:val="decimal"/>
      <w:lvlText w:val=""/>
      <w:lvlJc w:val="left"/>
    </w:lvl>
    <w:lvl w:ilvl="6" w:tplc="E4C042C2">
      <w:numFmt w:val="decimal"/>
      <w:lvlText w:val=""/>
      <w:lvlJc w:val="left"/>
    </w:lvl>
    <w:lvl w:ilvl="7" w:tplc="74CE62AE">
      <w:numFmt w:val="decimal"/>
      <w:lvlText w:val=""/>
      <w:lvlJc w:val="left"/>
    </w:lvl>
    <w:lvl w:ilvl="8" w:tplc="1CD8E322">
      <w:numFmt w:val="decimal"/>
      <w:lvlText w:val=""/>
      <w:lvlJc w:val="left"/>
    </w:lvl>
  </w:abstractNum>
  <w:abstractNum w:abstractNumId="19">
    <w:nsid w:val="0000305E"/>
    <w:multiLevelType w:val="hybridMultilevel"/>
    <w:tmpl w:val="1A3E199E"/>
    <w:lvl w:ilvl="0" w:tplc="0EEA9032">
      <w:start w:val="1"/>
      <w:numFmt w:val="bullet"/>
      <w:lvlText w:val="В"/>
      <w:lvlJc w:val="left"/>
    </w:lvl>
    <w:lvl w:ilvl="1" w:tplc="60F0599A">
      <w:numFmt w:val="decimal"/>
      <w:lvlText w:val=""/>
      <w:lvlJc w:val="left"/>
    </w:lvl>
    <w:lvl w:ilvl="2" w:tplc="C686BB62">
      <w:numFmt w:val="decimal"/>
      <w:lvlText w:val=""/>
      <w:lvlJc w:val="left"/>
    </w:lvl>
    <w:lvl w:ilvl="3" w:tplc="3BEC5578">
      <w:numFmt w:val="decimal"/>
      <w:lvlText w:val=""/>
      <w:lvlJc w:val="left"/>
    </w:lvl>
    <w:lvl w:ilvl="4" w:tplc="4E72C172">
      <w:numFmt w:val="decimal"/>
      <w:lvlText w:val=""/>
      <w:lvlJc w:val="left"/>
    </w:lvl>
    <w:lvl w:ilvl="5" w:tplc="BD76F264">
      <w:numFmt w:val="decimal"/>
      <w:lvlText w:val=""/>
      <w:lvlJc w:val="left"/>
    </w:lvl>
    <w:lvl w:ilvl="6" w:tplc="67BE3E8E">
      <w:numFmt w:val="decimal"/>
      <w:lvlText w:val=""/>
      <w:lvlJc w:val="left"/>
    </w:lvl>
    <w:lvl w:ilvl="7" w:tplc="1C8C9588">
      <w:numFmt w:val="decimal"/>
      <w:lvlText w:val=""/>
      <w:lvlJc w:val="left"/>
    </w:lvl>
    <w:lvl w:ilvl="8" w:tplc="F990D654">
      <w:numFmt w:val="decimal"/>
      <w:lvlText w:val=""/>
      <w:lvlJc w:val="left"/>
    </w:lvl>
  </w:abstractNum>
  <w:abstractNum w:abstractNumId="20">
    <w:nsid w:val="000041BB"/>
    <w:multiLevelType w:val="hybridMultilevel"/>
    <w:tmpl w:val="5E985526"/>
    <w:lvl w:ilvl="0" w:tplc="15D00B14">
      <w:start w:val="1"/>
      <w:numFmt w:val="bullet"/>
      <w:lvlText w:val=""/>
      <w:lvlJc w:val="left"/>
    </w:lvl>
    <w:lvl w:ilvl="1" w:tplc="58DA3ABC">
      <w:numFmt w:val="decimal"/>
      <w:lvlText w:val=""/>
      <w:lvlJc w:val="left"/>
    </w:lvl>
    <w:lvl w:ilvl="2" w:tplc="9C806E5A">
      <w:numFmt w:val="decimal"/>
      <w:lvlText w:val=""/>
      <w:lvlJc w:val="left"/>
    </w:lvl>
    <w:lvl w:ilvl="3" w:tplc="0662355C">
      <w:numFmt w:val="decimal"/>
      <w:lvlText w:val=""/>
      <w:lvlJc w:val="left"/>
    </w:lvl>
    <w:lvl w:ilvl="4" w:tplc="99582D16">
      <w:numFmt w:val="decimal"/>
      <w:lvlText w:val=""/>
      <w:lvlJc w:val="left"/>
    </w:lvl>
    <w:lvl w:ilvl="5" w:tplc="007047BA">
      <w:numFmt w:val="decimal"/>
      <w:lvlText w:val=""/>
      <w:lvlJc w:val="left"/>
    </w:lvl>
    <w:lvl w:ilvl="6" w:tplc="FAB49218">
      <w:numFmt w:val="decimal"/>
      <w:lvlText w:val=""/>
      <w:lvlJc w:val="left"/>
    </w:lvl>
    <w:lvl w:ilvl="7" w:tplc="1442774C">
      <w:numFmt w:val="decimal"/>
      <w:lvlText w:val=""/>
      <w:lvlJc w:val="left"/>
    </w:lvl>
    <w:lvl w:ilvl="8" w:tplc="085AC600">
      <w:numFmt w:val="decimal"/>
      <w:lvlText w:val=""/>
      <w:lvlJc w:val="left"/>
    </w:lvl>
  </w:abstractNum>
  <w:abstractNum w:abstractNumId="21">
    <w:nsid w:val="0000440D"/>
    <w:multiLevelType w:val="hybridMultilevel"/>
    <w:tmpl w:val="E8F8F03C"/>
    <w:lvl w:ilvl="0" w:tplc="BBE4D4B4">
      <w:start w:val="1"/>
      <w:numFmt w:val="bullet"/>
      <w:lvlText w:val="-"/>
      <w:lvlJc w:val="left"/>
    </w:lvl>
    <w:lvl w:ilvl="1" w:tplc="B90EC2EC">
      <w:numFmt w:val="decimal"/>
      <w:lvlText w:val=""/>
      <w:lvlJc w:val="left"/>
    </w:lvl>
    <w:lvl w:ilvl="2" w:tplc="9110A28C">
      <w:numFmt w:val="decimal"/>
      <w:lvlText w:val=""/>
      <w:lvlJc w:val="left"/>
    </w:lvl>
    <w:lvl w:ilvl="3" w:tplc="522A7E82">
      <w:numFmt w:val="decimal"/>
      <w:lvlText w:val=""/>
      <w:lvlJc w:val="left"/>
    </w:lvl>
    <w:lvl w:ilvl="4" w:tplc="E01C0E6C">
      <w:numFmt w:val="decimal"/>
      <w:lvlText w:val=""/>
      <w:lvlJc w:val="left"/>
    </w:lvl>
    <w:lvl w:ilvl="5" w:tplc="97004CDA">
      <w:numFmt w:val="decimal"/>
      <w:lvlText w:val=""/>
      <w:lvlJc w:val="left"/>
    </w:lvl>
    <w:lvl w:ilvl="6" w:tplc="A52286C2">
      <w:numFmt w:val="decimal"/>
      <w:lvlText w:val=""/>
      <w:lvlJc w:val="left"/>
    </w:lvl>
    <w:lvl w:ilvl="7" w:tplc="3C4A2CF6">
      <w:numFmt w:val="decimal"/>
      <w:lvlText w:val=""/>
      <w:lvlJc w:val="left"/>
    </w:lvl>
    <w:lvl w:ilvl="8" w:tplc="3E0EEDB8">
      <w:numFmt w:val="decimal"/>
      <w:lvlText w:val=""/>
      <w:lvlJc w:val="left"/>
    </w:lvl>
  </w:abstractNum>
  <w:abstractNum w:abstractNumId="22">
    <w:nsid w:val="0000491C"/>
    <w:multiLevelType w:val="hybridMultilevel"/>
    <w:tmpl w:val="3E12AB40"/>
    <w:lvl w:ilvl="0" w:tplc="511281C8">
      <w:start w:val="1"/>
      <w:numFmt w:val="bullet"/>
      <w:lvlText w:val="-"/>
      <w:lvlJc w:val="left"/>
    </w:lvl>
    <w:lvl w:ilvl="1" w:tplc="68D407D4">
      <w:start w:val="1"/>
      <w:numFmt w:val="bullet"/>
      <w:lvlText w:val="-"/>
      <w:lvlJc w:val="left"/>
    </w:lvl>
    <w:lvl w:ilvl="2" w:tplc="92624C62">
      <w:start w:val="1"/>
      <w:numFmt w:val="bullet"/>
      <w:lvlText w:val="В"/>
      <w:lvlJc w:val="left"/>
    </w:lvl>
    <w:lvl w:ilvl="3" w:tplc="9BCEC724">
      <w:numFmt w:val="decimal"/>
      <w:lvlText w:val=""/>
      <w:lvlJc w:val="left"/>
    </w:lvl>
    <w:lvl w:ilvl="4" w:tplc="42B0AA5E">
      <w:numFmt w:val="decimal"/>
      <w:lvlText w:val=""/>
      <w:lvlJc w:val="left"/>
    </w:lvl>
    <w:lvl w:ilvl="5" w:tplc="8BACE9D4">
      <w:numFmt w:val="decimal"/>
      <w:lvlText w:val=""/>
      <w:lvlJc w:val="left"/>
    </w:lvl>
    <w:lvl w:ilvl="6" w:tplc="30441808">
      <w:numFmt w:val="decimal"/>
      <w:lvlText w:val=""/>
      <w:lvlJc w:val="left"/>
    </w:lvl>
    <w:lvl w:ilvl="7" w:tplc="421CB18A">
      <w:numFmt w:val="decimal"/>
      <w:lvlText w:val=""/>
      <w:lvlJc w:val="left"/>
    </w:lvl>
    <w:lvl w:ilvl="8" w:tplc="773CD5AA">
      <w:numFmt w:val="decimal"/>
      <w:lvlText w:val=""/>
      <w:lvlJc w:val="left"/>
    </w:lvl>
  </w:abstractNum>
  <w:abstractNum w:abstractNumId="23">
    <w:nsid w:val="00004D06"/>
    <w:multiLevelType w:val="hybridMultilevel"/>
    <w:tmpl w:val="715E8EE8"/>
    <w:lvl w:ilvl="0" w:tplc="CE9CE5C2">
      <w:start w:val="1"/>
      <w:numFmt w:val="bullet"/>
      <w:lvlText w:val="-"/>
      <w:lvlJc w:val="left"/>
    </w:lvl>
    <w:lvl w:ilvl="1" w:tplc="E9D8B24E">
      <w:numFmt w:val="decimal"/>
      <w:lvlText w:val=""/>
      <w:lvlJc w:val="left"/>
    </w:lvl>
    <w:lvl w:ilvl="2" w:tplc="EDF67778">
      <w:numFmt w:val="decimal"/>
      <w:lvlText w:val=""/>
      <w:lvlJc w:val="left"/>
    </w:lvl>
    <w:lvl w:ilvl="3" w:tplc="95CAFD0E">
      <w:numFmt w:val="decimal"/>
      <w:lvlText w:val=""/>
      <w:lvlJc w:val="left"/>
    </w:lvl>
    <w:lvl w:ilvl="4" w:tplc="BAFCECDE">
      <w:numFmt w:val="decimal"/>
      <w:lvlText w:val=""/>
      <w:lvlJc w:val="left"/>
    </w:lvl>
    <w:lvl w:ilvl="5" w:tplc="AE9E5D0E">
      <w:numFmt w:val="decimal"/>
      <w:lvlText w:val=""/>
      <w:lvlJc w:val="left"/>
    </w:lvl>
    <w:lvl w:ilvl="6" w:tplc="6696182C">
      <w:numFmt w:val="decimal"/>
      <w:lvlText w:val=""/>
      <w:lvlJc w:val="left"/>
    </w:lvl>
    <w:lvl w:ilvl="7" w:tplc="C8088D0E">
      <w:numFmt w:val="decimal"/>
      <w:lvlText w:val=""/>
      <w:lvlJc w:val="left"/>
    </w:lvl>
    <w:lvl w:ilvl="8" w:tplc="DA56913E">
      <w:numFmt w:val="decimal"/>
      <w:lvlText w:val=""/>
      <w:lvlJc w:val="left"/>
    </w:lvl>
  </w:abstractNum>
  <w:abstractNum w:abstractNumId="24">
    <w:nsid w:val="00005F90"/>
    <w:multiLevelType w:val="hybridMultilevel"/>
    <w:tmpl w:val="DC80A060"/>
    <w:lvl w:ilvl="0" w:tplc="180CCAA4">
      <w:start w:val="1"/>
      <w:numFmt w:val="bullet"/>
      <w:lvlText w:val="-"/>
      <w:lvlJc w:val="left"/>
    </w:lvl>
    <w:lvl w:ilvl="1" w:tplc="A754BE30">
      <w:start w:val="1"/>
      <w:numFmt w:val="bullet"/>
      <w:lvlText w:val="В"/>
      <w:lvlJc w:val="left"/>
    </w:lvl>
    <w:lvl w:ilvl="2" w:tplc="DC927BEC">
      <w:numFmt w:val="decimal"/>
      <w:lvlText w:val=""/>
      <w:lvlJc w:val="left"/>
    </w:lvl>
    <w:lvl w:ilvl="3" w:tplc="6D0E2D50">
      <w:numFmt w:val="decimal"/>
      <w:lvlText w:val=""/>
      <w:lvlJc w:val="left"/>
    </w:lvl>
    <w:lvl w:ilvl="4" w:tplc="C7EE8E46">
      <w:numFmt w:val="decimal"/>
      <w:lvlText w:val=""/>
      <w:lvlJc w:val="left"/>
    </w:lvl>
    <w:lvl w:ilvl="5" w:tplc="AB94C2A4">
      <w:numFmt w:val="decimal"/>
      <w:lvlText w:val=""/>
      <w:lvlJc w:val="left"/>
    </w:lvl>
    <w:lvl w:ilvl="6" w:tplc="B1EADD9E">
      <w:numFmt w:val="decimal"/>
      <w:lvlText w:val=""/>
      <w:lvlJc w:val="left"/>
    </w:lvl>
    <w:lvl w:ilvl="7" w:tplc="9912D648">
      <w:numFmt w:val="decimal"/>
      <w:lvlText w:val=""/>
      <w:lvlJc w:val="left"/>
    </w:lvl>
    <w:lvl w:ilvl="8" w:tplc="2E6E8A52">
      <w:numFmt w:val="decimal"/>
      <w:lvlText w:val=""/>
      <w:lvlJc w:val="left"/>
    </w:lvl>
  </w:abstractNum>
  <w:abstractNum w:abstractNumId="25">
    <w:nsid w:val="00006952"/>
    <w:multiLevelType w:val="hybridMultilevel"/>
    <w:tmpl w:val="65D29412"/>
    <w:lvl w:ilvl="0" w:tplc="DD3E0D5E">
      <w:start w:val="1"/>
      <w:numFmt w:val="bullet"/>
      <w:lvlText w:val="-"/>
      <w:lvlJc w:val="left"/>
    </w:lvl>
    <w:lvl w:ilvl="1" w:tplc="55925444">
      <w:numFmt w:val="decimal"/>
      <w:lvlText w:val=""/>
      <w:lvlJc w:val="left"/>
    </w:lvl>
    <w:lvl w:ilvl="2" w:tplc="1780D646">
      <w:numFmt w:val="decimal"/>
      <w:lvlText w:val=""/>
      <w:lvlJc w:val="left"/>
    </w:lvl>
    <w:lvl w:ilvl="3" w:tplc="DF80E824">
      <w:numFmt w:val="decimal"/>
      <w:lvlText w:val=""/>
      <w:lvlJc w:val="left"/>
    </w:lvl>
    <w:lvl w:ilvl="4" w:tplc="3872E81A">
      <w:numFmt w:val="decimal"/>
      <w:lvlText w:val=""/>
      <w:lvlJc w:val="left"/>
    </w:lvl>
    <w:lvl w:ilvl="5" w:tplc="B4A828F8">
      <w:numFmt w:val="decimal"/>
      <w:lvlText w:val=""/>
      <w:lvlJc w:val="left"/>
    </w:lvl>
    <w:lvl w:ilvl="6" w:tplc="220EB660">
      <w:numFmt w:val="decimal"/>
      <w:lvlText w:val=""/>
      <w:lvlJc w:val="left"/>
    </w:lvl>
    <w:lvl w:ilvl="7" w:tplc="EE3281C2">
      <w:numFmt w:val="decimal"/>
      <w:lvlText w:val=""/>
      <w:lvlJc w:val="left"/>
    </w:lvl>
    <w:lvl w:ilvl="8" w:tplc="8076BCF6">
      <w:numFmt w:val="decimal"/>
      <w:lvlText w:val=""/>
      <w:lvlJc w:val="left"/>
    </w:lvl>
  </w:abstractNum>
  <w:abstractNum w:abstractNumId="26">
    <w:nsid w:val="00006DF1"/>
    <w:multiLevelType w:val="hybridMultilevel"/>
    <w:tmpl w:val="BB5A1C6A"/>
    <w:lvl w:ilvl="0" w:tplc="9906F1E6">
      <w:start w:val="1"/>
      <w:numFmt w:val="bullet"/>
      <w:lvlText w:val="В"/>
      <w:lvlJc w:val="left"/>
    </w:lvl>
    <w:lvl w:ilvl="1" w:tplc="B002F0B0">
      <w:numFmt w:val="decimal"/>
      <w:lvlText w:val=""/>
      <w:lvlJc w:val="left"/>
    </w:lvl>
    <w:lvl w:ilvl="2" w:tplc="1AE6662E">
      <w:numFmt w:val="decimal"/>
      <w:lvlText w:val=""/>
      <w:lvlJc w:val="left"/>
    </w:lvl>
    <w:lvl w:ilvl="3" w:tplc="6D26CED4">
      <w:numFmt w:val="decimal"/>
      <w:lvlText w:val=""/>
      <w:lvlJc w:val="left"/>
    </w:lvl>
    <w:lvl w:ilvl="4" w:tplc="53D462F4">
      <w:numFmt w:val="decimal"/>
      <w:lvlText w:val=""/>
      <w:lvlJc w:val="left"/>
    </w:lvl>
    <w:lvl w:ilvl="5" w:tplc="7F8EE48A">
      <w:numFmt w:val="decimal"/>
      <w:lvlText w:val=""/>
      <w:lvlJc w:val="left"/>
    </w:lvl>
    <w:lvl w:ilvl="6" w:tplc="228E0D86">
      <w:numFmt w:val="decimal"/>
      <w:lvlText w:val=""/>
      <w:lvlJc w:val="left"/>
    </w:lvl>
    <w:lvl w:ilvl="7" w:tplc="39FAB33A">
      <w:numFmt w:val="decimal"/>
      <w:lvlText w:val=""/>
      <w:lvlJc w:val="left"/>
    </w:lvl>
    <w:lvl w:ilvl="8" w:tplc="6F00B1E0">
      <w:numFmt w:val="decimal"/>
      <w:lvlText w:val=""/>
      <w:lvlJc w:val="left"/>
    </w:lvl>
  </w:abstractNum>
  <w:abstractNum w:abstractNumId="27">
    <w:nsid w:val="000072AE"/>
    <w:multiLevelType w:val="hybridMultilevel"/>
    <w:tmpl w:val="2234804E"/>
    <w:lvl w:ilvl="0" w:tplc="9008EE96">
      <w:start w:val="1"/>
      <w:numFmt w:val="bullet"/>
      <w:lvlText w:val="-"/>
      <w:lvlJc w:val="left"/>
    </w:lvl>
    <w:lvl w:ilvl="1" w:tplc="A9A80E38">
      <w:numFmt w:val="decimal"/>
      <w:lvlText w:val=""/>
      <w:lvlJc w:val="left"/>
    </w:lvl>
    <w:lvl w:ilvl="2" w:tplc="FC504594">
      <w:numFmt w:val="decimal"/>
      <w:lvlText w:val=""/>
      <w:lvlJc w:val="left"/>
    </w:lvl>
    <w:lvl w:ilvl="3" w:tplc="B40CAEC2">
      <w:numFmt w:val="decimal"/>
      <w:lvlText w:val=""/>
      <w:lvlJc w:val="left"/>
    </w:lvl>
    <w:lvl w:ilvl="4" w:tplc="C0BA403C">
      <w:numFmt w:val="decimal"/>
      <w:lvlText w:val=""/>
      <w:lvlJc w:val="left"/>
    </w:lvl>
    <w:lvl w:ilvl="5" w:tplc="BDCCAAB0">
      <w:numFmt w:val="decimal"/>
      <w:lvlText w:val=""/>
      <w:lvlJc w:val="left"/>
    </w:lvl>
    <w:lvl w:ilvl="6" w:tplc="D5166B70">
      <w:numFmt w:val="decimal"/>
      <w:lvlText w:val=""/>
      <w:lvlJc w:val="left"/>
    </w:lvl>
    <w:lvl w:ilvl="7" w:tplc="0546AD22">
      <w:numFmt w:val="decimal"/>
      <w:lvlText w:val=""/>
      <w:lvlJc w:val="left"/>
    </w:lvl>
    <w:lvl w:ilvl="8" w:tplc="9BFEC4D2">
      <w:numFmt w:val="decimal"/>
      <w:lvlText w:val=""/>
      <w:lvlJc w:val="left"/>
    </w:lvl>
  </w:abstractNum>
  <w:abstractNum w:abstractNumId="28">
    <w:nsid w:val="00007E87"/>
    <w:multiLevelType w:val="hybridMultilevel"/>
    <w:tmpl w:val="61846894"/>
    <w:lvl w:ilvl="0" w:tplc="82EABCF0">
      <w:start w:val="1"/>
      <w:numFmt w:val="decimal"/>
      <w:lvlText w:val="%1."/>
      <w:lvlJc w:val="left"/>
    </w:lvl>
    <w:lvl w:ilvl="1" w:tplc="E102CE52">
      <w:numFmt w:val="decimal"/>
      <w:lvlText w:val=""/>
      <w:lvlJc w:val="left"/>
    </w:lvl>
    <w:lvl w:ilvl="2" w:tplc="A030FB9E">
      <w:numFmt w:val="decimal"/>
      <w:lvlText w:val=""/>
      <w:lvlJc w:val="left"/>
    </w:lvl>
    <w:lvl w:ilvl="3" w:tplc="752A3684">
      <w:numFmt w:val="decimal"/>
      <w:lvlText w:val=""/>
      <w:lvlJc w:val="left"/>
    </w:lvl>
    <w:lvl w:ilvl="4" w:tplc="F00CB712">
      <w:numFmt w:val="decimal"/>
      <w:lvlText w:val=""/>
      <w:lvlJc w:val="left"/>
    </w:lvl>
    <w:lvl w:ilvl="5" w:tplc="A33EE88E">
      <w:numFmt w:val="decimal"/>
      <w:lvlText w:val=""/>
      <w:lvlJc w:val="left"/>
    </w:lvl>
    <w:lvl w:ilvl="6" w:tplc="208A9A20">
      <w:numFmt w:val="decimal"/>
      <w:lvlText w:val=""/>
      <w:lvlJc w:val="left"/>
    </w:lvl>
    <w:lvl w:ilvl="7" w:tplc="553E82A2">
      <w:numFmt w:val="decimal"/>
      <w:lvlText w:val=""/>
      <w:lvlJc w:val="left"/>
    </w:lvl>
    <w:lvl w:ilvl="8" w:tplc="F9D2ABD0">
      <w:numFmt w:val="decimal"/>
      <w:lvlText w:val=""/>
      <w:lvlJc w:val="left"/>
    </w:lvl>
  </w:abstractNum>
  <w:abstractNum w:abstractNumId="29">
    <w:nsid w:val="045318B7"/>
    <w:multiLevelType w:val="multilevel"/>
    <w:tmpl w:val="9BD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8CC241D"/>
    <w:multiLevelType w:val="multilevel"/>
    <w:tmpl w:val="324E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D314771"/>
    <w:multiLevelType w:val="multilevel"/>
    <w:tmpl w:val="E3A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01A7893"/>
    <w:multiLevelType w:val="multilevel"/>
    <w:tmpl w:val="CD44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0E96F98"/>
    <w:multiLevelType w:val="multilevel"/>
    <w:tmpl w:val="B8C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65563E4"/>
    <w:multiLevelType w:val="hybridMultilevel"/>
    <w:tmpl w:val="7E20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13604E"/>
    <w:multiLevelType w:val="multilevel"/>
    <w:tmpl w:val="ADB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F617185"/>
    <w:multiLevelType w:val="hybridMultilevel"/>
    <w:tmpl w:val="03D661D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CA569A"/>
    <w:multiLevelType w:val="hybridMultilevel"/>
    <w:tmpl w:val="ED8A70FE"/>
    <w:lvl w:ilvl="0" w:tplc="B63A614E">
      <w:start w:val="1"/>
      <w:numFmt w:val="decimal"/>
      <w:pStyle w:val="a0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721087"/>
    <w:multiLevelType w:val="multilevel"/>
    <w:tmpl w:val="7D5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BC13F8"/>
    <w:multiLevelType w:val="hybridMultilevel"/>
    <w:tmpl w:val="C41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0C408E"/>
    <w:multiLevelType w:val="multilevel"/>
    <w:tmpl w:val="95C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FB03EF"/>
    <w:multiLevelType w:val="multilevel"/>
    <w:tmpl w:val="1F7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C570DB"/>
    <w:multiLevelType w:val="multilevel"/>
    <w:tmpl w:val="916A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C85DB0"/>
    <w:multiLevelType w:val="multilevel"/>
    <w:tmpl w:val="01E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94F19E4"/>
    <w:multiLevelType w:val="multilevel"/>
    <w:tmpl w:val="FB06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527C08"/>
    <w:multiLevelType w:val="multilevel"/>
    <w:tmpl w:val="04CE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5903B88"/>
    <w:multiLevelType w:val="multilevel"/>
    <w:tmpl w:val="3E9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231B33"/>
    <w:multiLevelType w:val="hybridMultilevel"/>
    <w:tmpl w:val="49EAF5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8">
    <w:nsid w:val="5A000934"/>
    <w:multiLevelType w:val="multilevel"/>
    <w:tmpl w:val="9ABA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1D741D"/>
    <w:multiLevelType w:val="multilevel"/>
    <w:tmpl w:val="BF48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535113"/>
    <w:multiLevelType w:val="multilevel"/>
    <w:tmpl w:val="3F1A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FC7296C"/>
    <w:multiLevelType w:val="multilevel"/>
    <w:tmpl w:val="A26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F6170B"/>
    <w:multiLevelType w:val="multilevel"/>
    <w:tmpl w:val="8FAC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1A5F8A"/>
    <w:multiLevelType w:val="hybridMultilevel"/>
    <w:tmpl w:val="03D6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456F2C"/>
    <w:multiLevelType w:val="multilevel"/>
    <w:tmpl w:val="540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AC53D81"/>
    <w:multiLevelType w:val="hybridMultilevel"/>
    <w:tmpl w:val="93ACD39E"/>
    <w:lvl w:ilvl="0" w:tplc="DEE0C25A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7E4A2E95"/>
    <w:multiLevelType w:val="multilevel"/>
    <w:tmpl w:val="78A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8"/>
  </w:num>
  <w:num w:numId="5">
    <w:abstractNumId w:val="54"/>
  </w:num>
  <w:num w:numId="6">
    <w:abstractNumId w:val="46"/>
  </w:num>
  <w:num w:numId="7">
    <w:abstractNumId w:val="48"/>
  </w:num>
  <w:num w:numId="8">
    <w:abstractNumId w:val="43"/>
  </w:num>
  <w:num w:numId="9">
    <w:abstractNumId w:val="56"/>
  </w:num>
  <w:num w:numId="10">
    <w:abstractNumId w:val="41"/>
  </w:num>
  <w:num w:numId="11">
    <w:abstractNumId w:val="49"/>
  </w:num>
  <w:num w:numId="12">
    <w:abstractNumId w:val="52"/>
  </w:num>
  <w:num w:numId="13">
    <w:abstractNumId w:val="31"/>
  </w:num>
  <w:num w:numId="14">
    <w:abstractNumId w:val="44"/>
  </w:num>
  <w:num w:numId="15">
    <w:abstractNumId w:val="33"/>
  </w:num>
  <w:num w:numId="16">
    <w:abstractNumId w:val="30"/>
  </w:num>
  <w:num w:numId="17">
    <w:abstractNumId w:val="35"/>
  </w:num>
  <w:num w:numId="18">
    <w:abstractNumId w:val="45"/>
  </w:num>
  <w:num w:numId="19">
    <w:abstractNumId w:val="40"/>
  </w:num>
  <w:num w:numId="20">
    <w:abstractNumId w:val="29"/>
  </w:num>
  <w:num w:numId="21">
    <w:abstractNumId w:val="51"/>
  </w:num>
  <w:num w:numId="22">
    <w:abstractNumId w:val="50"/>
  </w:num>
  <w:num w:numId="23">
    <w:abstractNumId w:val="42"/>
  </w:num>
  <w:num w:numId="24">
    <w:abstractNumId w:val="17"/>
  </w:num>
  <w:num w:numId="25">
    <w:abstractNumId w:val="27"/>
  </w:num>
  <w:num w:numId="26">
    <w:abstractNumId w:val="25"/>
  </w:num>
  <w:num w:numId="27">
    <w:abstractNumId w:val="24"/>
  </w:num>
  <w:num w:numId="28">
    <w:abstractNumId w:val="16"/>
  </w:num>
  <w:num w:numId="29">
    <w:abstractNumId w:val="26"/>
  </w:num>
  <w:num w:numId="30">
    <w:abstractNumId w:val="37"/>
  </w:num>
  <w:num w:numId="31">
    <w:abstractNumId w:val="47"/>
  </w:num>
  <w:num w:numId="32">
    <w:abstractNumId w:val="34"/>
  </w:num>
  <w:num w:numId="33">
    <w:abstractNumId w:val="55"/>
  </w:num>
  <w:num w:numId="34">
    <w:abstractNumId w:val="36"/>
  </w:num>
  <w:num w:numId="35">
    <w:abstractNumId w:val="53"/>
  </w:num>
  <w:num w:numId="36">
    <w:abstractNumId w:val="18"/>
  </w:num>
  <w:num w:numId="37">
    <w:abstractNumId w:val="13"/>
  </w:num>
  <w:num w:numId="38">
    <w:abstractNumId w:val="14"/>
  </w:num>
  <w:num w:numId="39">
    <w:abstractNumId w:val="28"/>
  </w:num>
  <w:num w:numId="40">
    <w:abstractNumId w:val="19"/>
  </w:num>
  <w:num w:numId="41">
    <w:abstractNumId w:val="21"/>
  </w:num>
  <w:num w:numId="42">
    <w:abstractNumId w:val="22"/>
  </w:num>
  <w:num w:numId="43">
    <w:abstractNumId w:val="23"/>
  </w:num>
  <w:num w:numId="44">
    <w:abstractNumId w:val="15"/>
  </w:num>
  <w:num w:numId="45">
    <w:abstractNumId w:val="20"/>
  </w:num>
  <w:num w:numId="46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43"/>
    <w:rsid w:val="00002CC1"/>
    <w:rsid w:val="0000418B"/>
    <w:rsid w:val="000111A2"/>
    <w:rsid w:val="00013905"/>
    <w:rsid w:val="00017273"/>
    <w:rsid w:val="000203F0"/>
    <w:rsid w:val="000211D5"/>
    <w:rsid w:val="000219D8"/>
    <w:rsid w:val="0002256F"/>
    <w:rsid w:val="00022BF6"/>
    <w:rsid w:val="00026D34"/>
    <w:rsid w:val="00026DB4"/>
    <w:rsid w:val="00026F4B"/>
    <w:rsid w:val="000339BD"/>
    <w:rsid w:val="00042C87"/>
    <w:rsid w:val="00043481"/>
    <w:rsid w:val="000442B5"/>
    <w:rsid w:val="00045063"/>
    <w:rsid w:val="00051D66"/>
    <w:rsid w:val="0005454B"/>
    <w:rsid w:val="00056965"/>
    <w:rsid w:val="00065937"/>
    <w:rsid w:val="00065C3E"/>
    <w:rsid w:val="000661C0"/>
    <w:rsid w:val="00066265"/>
    <w:rsid w:val="00066DCC"/>
    <w:rsid w:val="00074124"/>
    <w:rsid w:val="00076D14"/>
    <w:rsid w:val="000824DA"/>
    <w:rsid w:val="00084BAF"/>
    <w:rsid w:val="000906EA"/>
    <w:rsid w:val="000A2EE2"/>
    <w:rsid w:val="000B04B1"/>
    <w:rsid w:val="000D1120"/>
    <w:rsid w:val="000D3000"/>
    <w:rsid w:val="000D363F"/>
    <w:rsid w:val="000D415E"/>
    <w:rsid w:val="000D61F1"/>
    <w:rsid w:val="000E567B"/>
    <w:rsid w:val="000E7CE5"/>
    <w:rsid w:val="000F52D7"/>
    <w:rsid w:val="0010217F"/>
    <w:rsid w:val="0011761E"/>
    <w:rsid w:val="00120FCE"/>
    <w:rsid w:val="0012590C"/>
    <w:rsid w:val="001265B6"/>
    <w:rsid w:val="00127426"/>
    <w:rsid w:val="001405CD"/>
    <w:rsid w:val="00142D66"/>
    <w:rsid w:val="00145406"/>
    <w:rsid w:val="001456FB"/>
    <w:rsid w:val="001459B9"/>
    <w:rsid w:val="00151154"/>
    <w:rsid w:val="00152CCA"/>
    <w:rsid w:val="00153CF0"/>
    <w:rsid w:val="001572B2"/>
    <w:rsid w:val="00160A5F"/>
    <w:rsid w:val="001671E8"/>
    <w:rsid w:val="00171849"/>
    <w:rsid w:val="00173B35"/>
    <w:rsid w:val="00177580"/>
    <w:rsid w:val="00185111"/>
    <w:rsid w:val="00194D4D"/>
    <w:rsid w:val="001A0299"/>
    <w:rsid w:val="001A0EE4"/>
    <w:rsid w:val="001A2C46"/>
    <w:rsid w:val="001A2CD3"/>
    <w:rsid w:val="001A2F85"/>
    <w:rsid w:val="001B1E54"/>
    <w:rsid w:val="001B39A2"/>
    <w:rsid w:val="001B3AD8"/>
    <w:rsid w:val="001B3F07"/>
    <w:rsid w:val="001C141D"/>
    <w:rsid w:val="001C1644"/>
    <w:rsid w:val="001C3982"/>
    <w:rsid w:val="001C6252"/>
    <w:rsid w:val="001D0760"/>
    <w:rsid w:val="001D25E5"/>
    <w:rsid w:val="001D3229"/>
    <w:rsid w:val="001D4B52"/>
    <w:rsid w:val="001D7E50"/>
    <w:rsid w:val="001E478E"/>
    <w:rsid w:val="001E6C42"/>
    <w:rsid w:val="001F78A8"/>
    <w:rsid w:val="00201320"/>
    <w:rsid w:val="00206269"/>
    <w:rsid w:val="00207F26"/>
    <w:rsid w:val="002115DB"/>
    <w:rsid w:val="00216743"/>
    <w:rsid w:val="00217FE1"/>
    <w:rsid w:val="00223E55"/>
    <w:rsid w:val="00224177"/>
    <w:rsid w:val="00224D48"/>
    <w:rsid w:val="00224FFD"/>
    <w:rsid w:val="002264EB"/>
    <w:rsid w:val="00226AE2"/>
    <w:rsid w:val="002303B7"/>
    <w:rsid w:val="002310F8"/>
    <w:rsid w:val="00231122"/>
    <w:rsid w:val="00231565"/>
    <w:rsid w:val="002369F8"/>
    <w:rsid w:val="00240A7E"/>
    <w:rsid w:val="00240F33"/>
    <w:rsid w:val="00243FB6"/>
    <w:rsid w:val="00244DF4"/>
    <w:rsid w:val="00251F4C"/>
    <w:rsid w:val="00252058"/>
    <w:rsid w:val="002579FE"/>
    <w:rsid w:val="00257BDB"/>
    <w:rsid w:val="00257C56"/>
    <w:rsid w:val="00260A63"/>
    <w:rsid w:val="002612F3"/>
    <w:rsid w:val="00261DA7"/>
    <w:rsid w:val="002658F8"/>
    <w:rsid w:val="002744BF"/>
    <w:rsid w:val="0028113E"/>
    <w:rsid w:val="002813FA"/>
    <w:rsid w:val="00281550"/>
    <w:rsid w:val="00284C71"/>
    <w:rsid w:val="00286848"/>
    <w:rsid w:val="002873FD"/>
    <w:rsid w:val="00287701"/>
    <w:rsid w:val="00290D24"/>
    <w:rsid w:val="00297710"/>
    <w:rsid w:val="002A2CB6"/>
    <w:rsid w:val="002A408F"/>
    <w:rsid w:val="002A6754"/>
    <w:rsid w:val="002B01F7"/>
    <w:rsid w:val="002B0236"/>
    <w:rsid w:val="002B4D6F"/>
    <w:rsid w:val="002B5525"/>
    <w:rsid w:val="002B71B0"/>
    <w:rsid w:val="002C1111"/>
    <w:rsid w:val="002C7873"/>
    <w:rsid w:val="002D0296"/>
    <w:rsid w:val="002E126C"/>
    <w:rsid w:val="002E1E87"/>
    <w:rsid w:val="002E2704"/>
    <w:rsid w:val="002E387B"/>
    <w:rsid w:val="002E3A97"/>
    <w:rsid w:val="002F07E1"/>
    <w:rsid w:val="002F0AF6"/>
    <w:rsid w:val="002F60FB"/>
    <w:rsid w:val="00301D4F"/>
    <w:rsid w:val="00302DA4"/>
    <w:rsid w:val="003063CD"/>
    <w:rsid w:val="0031083E"/>
    <w:rsid w:val="00310D79"/>
    <w:rsid w:val="003114BB"/>
    <w:rsid w:val="00313A93"/>
    <w:rsid w:val="00315074"/>
    <w:rsid w:val="00315B40"/>
    <w:rsid w:val="00323BF5"/>
    <w:rsid w:val="00330151"/>
    <w:rsid w:val="003439F6"/>
    <w:rsid w:val="00352A87"/>
    <w:rsid w:val="003538BD"/>
    <w:rsid w:val="00364016"/>
    <w:rsid w:val="003671EF"/>
    <w:rsid w:val="003708C1"/>
    <w:rsid w:val="00370EB6"/>
    <w:rsid w:val="0037619A"/>
    <w:rsid w:val="00377462"/>
    <w:rsid w:val="003904B5"/>
    <w:rsid w:val="0039371A"/>
    <w:rsid w:val="003955FE"/>
    <w:rsid w:val="0039652E"/>
    <w:rsid w:val="003A0F87"/>
    <w:rsid w:val="003A28B8"/>
    <w:rsid w:val="003A2E18"/>
    <w:rsid w:val="003B1207"/>
    <w:rsid w:val="003B3708"/>
    <w:rsid w:val="003C4222"/>
    <w:rsid w:val="003D27B1"/>
    <w:rsid w:val="003D5F2B"/>
    <w:rsid w:val="003D73BE"/>
    <w:rsid w:val="003E1080"/>
    <w:rsid w:val="003E24A5"/>
    <w:rsid w:val="003E5D89"/>
    <w:rsid w:val="003E74FD"/>
    <w:rsid w:val="003F1EB1"/>
    <w:rsid w:val="003F371D"/>
    <w:rsid w:val="003F48CA"/>
    <w:rsid w:val="003F7C41"/>
    <w:rsid w:val="00404FCD"/>
    <w:rsid w:val="00410225"/>
    <w:rsid w:val="0041205A"/>
    <w:rsid w:val="00414C61"/>
    <w:rsid w:val="0042117F"/>
    <w:rsid w:val="0042122A"/>
    <w:rsid w:val="004300CD"/>
    <w:rsid w:val="004311FC"/>
    <w:rsid w:val="00431960"/>
    <w:rsid w:val="00432DC0"/>
    <w:rsid w:val="004343FB"/>
    <w:rsid w:val="00445C46"/>
    <w:rsid w:val="004467BE"/>
    <w:rsid w:val="004516D5"/>
    <w:rsid w:val="00465088"/>
    <w:rsid w:val="004857CB"/>
    <w:rsid w:val="00490D02"/>
    <w:rsid w:val="00492FF0"/>
    <w:rsid w:val="004935A8"/>
    <w:rsid w:val="00493D8C"/>
    <w:rsid w:val="004943D5"/>
    <w:rsid w:val="0049494A"/>
    <w:rsid w:val="004A559A"/>
    <w:rsid w:val="004A5F4A"/>
    <w:rsid w:val="004B1F6D"/>
    <w:rsid w:val="004B2F57"/>
    <w:rsid w:val="004B6338"/>
    <w:rsid w:val="004B65E3"/>
    <w:rsid w:val="004C0AF4"/>
    <w:rsid w:val="004C37E1"/>
    <w:rsid w:val="004C40E8"/>
    <w:rsid w:val="004C71A1"/>
    <w:rsid w:val="004C72C4"/>
    <w:rsid w:val="004D3A59"/>
    <w:rsid w:val="004D587B"/>
    <w:rsid w:val="004E41F5"/>
    <w:rsid w:val="004E4C63"/>
    <w:rsid w:val="004E506F"/>
    <w:rsid w:val="004F084A"/>
    <w:rsid w:val="004F5DD3"/>
    <w:rsid w:val="00500963"/>
    <w:rsid w:val="00510641"/>
    <w:rsid w:val="00512CD4"/>
    <w:rsid w:val="005204BE"/>
    <w:rsid w:val="00525C71"/>
    <w:rsid w:val="005310D3"/>
    <w:rsid w:val="0053270E"/>
    <w:rsid w:val="00532DF5"/>
    <w:rsid w:val="00535E93"/>
    <w:rsid w:val="0054009D"/>
    <w:rsid w:val="0054628F"/>
    <w:rsid w:val="005467B6"/>
    <w:rsid w:val="005513EB"/>
    <w:rsid w:val="00560C03"/>
    <w:rsid w:val="00561B30"/>
    <w:rsid w:val="00562C1D"/>
    <w:rsid w:val="005637FF"/>
    <w:rsid w:val="005665D3"/>
    <w:rsid w:val="00567B1C"/>
    <w:rsid w:val="0057030D"/>
    <w:rsid w:val="005707A4"/>
    <w:rsid w:val="00570B58"/>
    <w:rsid w:val="00570DA1"/>
    <w:rsid w:val="00577E4D"/>
    <w:rsid w:val="00582601"/>
    <w:rsid w:val="00584BC7"/>
    <w:rsid w:val="00585D8B"/>
    <w:rsid w:val="005866FC"/>
    <w:rsid w:val="00590DAE"/>
    <w:rsid w:val="00591244"/>
    <w:rsid w:val="005923FD"/>
    <w:rsid w:val="005A3021"/>
    <w:rsid w:val="005A4D92"/>
    <w:rsid w:val="005A651A"/>
    <w:rsid w:val="005B25DA"/>
    <w:rsid w:val="005B7DCE"/>
    <w:rsid w:val="005C1ED8"/>
    <w:rsid w:val="005C74EC"/>
    <w:rsid w:val="005E3928"/>
    <w:rsid w:val="005E51FA"/>
    <w:rsid w:val="005F2148"/>
    <w:rsid w:val="005F5074"/>
    <w:rsid w:val="005F6478"/>
    <w:rsid w:val="00600D18"/>
    <w:rsid w:val="006064CE"/>
    <w:rsid w:val="00607029"/>
    <w:rsid w:val="00607607"/>
    <w:rsid w:val="00612C22"/>
    <w:rsid w:val="006149C1"/>
    <w:rsid w:val="00614D20"/>
    <w:rsid w:val="00621678"/>
    <w:rsid w:val="006248A0"/>
    <w:rsid w:val="0062736C"/>
    <w:rsid w:val="00631843"/>
    <w:rsid w:val="006330DA"/>
    <w:rsid w:val="006368EA"/>
    <w:rsid w:val="0063789D"/>
    <w:rsid w:val="00640453"/>
    <w:rsid w:val="006430A1"/>
    <w:rsid w:val="00645886"/>
    <w:rsid w:val="0065227A"/>
    <w:rsid w:val="006541C2"/>
    <w:rsid w:val="00655290"/>
    <w:rsid w:val="0066027C"/>
    <w:rsid w:val="0066332A"/>
    <w:rsid w:val="006643F2"/>
    <w:rsid w:val="0066678B"/>
    <w:rsid w:val="006766F2"/>
    <w:rsid w:val="00677E5A"/>
    <w:rsid w:val="006827D4"/>
    <w:rsid w:val="0068446A"/>
    <w:rsid w:val="00684C5B"/>
    <w:rsid w:val="00685B83"/>
    <w:rsid w:val="00685BCA"/>
    <w:rsid w:val="006872EF"/>
    <w:rsid w:val="00687CB0"/>
    <w:rsid w:val="006933E2"/>
    <w:rsid w:val="00697EB8"/>
    <w:rsid w:val="006A29AA"/>
    <w:rsid w:val="006A7D53"/>
    <w:rsid w:val="006B04CC"/>
    <w:rsid w:val="006C378C"/>
    <w:rsid w:val="006C7390"/>
    <w:rsid w:val="006D01DA"/>
    <w:rsid w:val="006D1D62"/>
    <w:rsid w:val="006E300F"/>
    <w:rsid w:val="006E4D75"/>
    <w:rsid w:val="006E5F9B"/>
    <w:rsid w:val="006F2273"/>
    <w:rsid w:val="006F2BA8"/>
    <w:rsid w:val="006F7668"/>
    <w:rsid w:val="00702EC5"/>
    <w:rsid w:val="00703682"/>
    <w:rsid w:val="00707111"/>
    <w:rsid w:val="00711833"/>
    <w:rsid w:val="00714052"/>
    <w:rsid w:val="00715067"/>
    <w:rsid w:val="0072099C"/>
    <w:rsid w:val="00722609"/>
    <w:rsid w:val="00726F05"/>
    <w:rsid w:val="007319E3"/>
    <w:rsid w:val="00734442"/>
    <w:rsid w:val="007365F5"/>
    <w:rsid w:val="00736D65"/>
    <w:rsid w:val="0074248C"/>
    <w:rsid w:val="0074715E"/>
    <w:rsid w:val="00751A43"/>
    <w:rsid w:val="00751ABA"/>
    <w:rsid w:val="00753072"/>
    <w:rsid w:val="00755D38"/>
    <w:rsid w:val="007573EA"/>
    <w:rsid w:val="00760991"/>
    <w:rsid w:val="007614D4"/>
    <w:rsid w:val="00762D8B"/>
    <w:rsid w:val="00763B94"/>
    <w:rsid w:val="007679D5"/>
    <w:rsid w:val="00770AF2"/>
    <w:rsid w:val="00770E9F"/>
    <w:rsid w:val="00771F0A"/>
    <w:rsid w:val="00775BCC"/>
    <w:rsid w:val="00782338"/>
    <w:rsid w:val="007970D0"/>
    <w:rsid w:val="007A6888"/>
    <w:rsid w:val="007B60BA"/>
    <w:rsid w:val="007B72E0"/>
    <w:rsid w:val="007C36A0"/>
    <w:rsid w:val="007C3979"/>
    <w:rsid w:val="007C3D85"/>
    <w:rsid w:val="007C4350"/>
    <w:rsid w:val="007C56A9"/>
    <w:rsid w:val="007C79CE"/>
    <w:rsid w:val="007D00DA"/>
    <w:rsid w:val="007D09E1"/>
    <w:rsid w:val="007D1AC6"/>
    <w:rsid w:val="007D1AD6"/>
    <w:rsid w:val="007D6888"/>
    <w:rsid w:val="007E28B2"/>
    <w:rsid w:val="007E5483"/>
    <w:rsid w:val="007E5B5A"/>
    <w:rsid w:val="007F0539"/>
    <w:rsid w:val="007F3172"/>
    <w:rsid w:val="007F62A1"/>
    <w:rsid w:val="00803EF1"/>
    <w:rsid w:val="00805FA7"/>
    <w:rsid w:val="00825279"/>
    <w:rsid w:val="00831CA5"/>
    <w:rsid w:val="00833FDC"/>
    <w:rsid w:val="00835DD9"/>
    <w:rsid w:val="00836FA4"/>
    <w:rsid w:val="00847322"/>
    <w:rsid w:val="00847BFD"/>
    <w:rsid w:val="008503C8"/>
    <w:rsid w:val="00852A4C"/>
    <w:rsid w:val="008603E7"/>
    <w:rsid w:val="00860ACA"/>
    <w:rsid w:val="0087322F"/>
    <w:rsid w:val="00883BB7"/>
    <w:rsid w:val="00884FC0"/>
    <w:rsid w:val="00886103"/>
    <w:rsid w:val="008900FC"/>
    <w:rsid w:val="00893C05"/>
    <w:rsid w:val="00893DA2"/>
    <w:rsid w:val="00893DE6"/>
    <w:rsid w:val="0089581D"/>
    <w:rsid w:val="00897E28"/>
    <w:rsid w:val="008B3B37"/>
    <w:rsid w:val="008D1E6B"/>
    <w:rsid w:val="008D3899"/>
    <w:rsid w:val="008D3F18"/>
    <w:rsid w:val="008E00BE"/>
    <w:rsid w:val="008F5459"/>
    <w:rsid w:val="008F6B5C"/>
    <w:rsid w:val="00903C9E"/>
    <w:rsid w:val="009055A3"/>
    <w:rsid w:val="00913FEF"/>
    <w:rsid w:val="00915878"/>
    <w:rsid w:val="00915905"/>
    <w:rsid w:val="00917665"/>
    <w:rsid w:val="00921156"/>
    <w:rsid w:val="00922B61"/>
    <w:rsid w:val="00925637"/>
    <w:rsid w:val="00935A0F"/>
    <w:rsid w:val="009364AA"/>
    <w:rsid w:val="0093697A"/>
    <w:rsid w:val="00943B46"/>
    <w:rsid w:val="009440E8"/>
    <w:rsid w:val="009465EE"/>
    <w:rsid w:val="009702F5"/>
    <w:rsid w:val="00974BEF"/>
    <w:rsid w:val="0098011C"/>
    <w:rsid w:val="00983166"/>
    <w:rsid w:val="00987831"/>
    <w:rsid w:val="00997732"/>
    <w:rsid w:val="009B224C"/>
    <w:rsid w:val="009C1F82"/>
    <w:rsid w:val="009C2916"/>
    <w:rsid w:val="009C4D5F"/>
    <w:rsid w:val="009E042A"/>
    <w:rsid w:val="009E2DE1"/>
    <w:rsid w:val="009E3069"/>
    <w:rsid w:val="009E386F"/>
    <w:rsid w:val="009E5025"/>
    <w:rsid w:val="009E6FCA"/>
    <w:rsid w:val="009F2138"/>
    <w:rsid w:val="009F348C"/>
    <w:rsid w:val="009F46D2"/>
    <w:rsid w:val="00A11E97"/>
    <w:rsid w:val="00A12BB3"/>
    <w:rsid w:val="00A14422"/>
    <w:rsid w:val="00A1567E"/>
    <w:rsid w:val="00A27E91"/>
    <w:rsid w:val="00A32C8D"/>
    <w:rsid w:val="00A420F7"/>
    <w:rsid w:val="00A46720"/>
    <w:rsid w:val="00A46A58"/>
    <w:rsid w:val="00A46D70"/>
    <w:rsid w:val="00A5005F"/>
    <w:rsid w:val="00A509EA"/>
    <w:rsid w:val="00A511AD"/>
    <w:rsid w:val="00A5487B"/>
    <w:rsid w:val="00A55772"/>
    <w:rsid w:val="00A65684"/>
    <w:rsid w:val="00A66215"/>
    <w:rsid w:val="00A66F53"/>
    <w:rsid w:val="00A76D8F"/>
    <w:rsid w:val="00A77FE6"/>
    <w:rsid w:val="00A90A56"/>
    <w:rsid w:val="00A911A3"/>
    <w:rsid w:val="00A95FB5"/>
    <w:rsid w:val="00AA066A"/>
    <w:rsid w:val="00AA1A8D"/>
    <w:rsid w:val="00AB3926"/>
    <w:rsid w:val="00AB6ADE"/>
    <w:rsid w:val="00AB71ED"/>
    <w:rsid w:val="00AC1E56"/>
    <w:rsid w:val="00AD7722"/>
    <w:rsid w:val="00AE16CF"/>
    <w:rsid w:val="00AE3A6B"/>
    <w:rsid w:val="00AE531A"/>
    <w:rsid w:val="00AF20F9"/>
    <w:rsid w:val="00AF22AF"/>
    <w:rsid w:val="00AF2EB2"/>
    <w:rsid w:val="00AF40AF"/>
    <w:rsid w:val="00AF6286"/>
    <w:rsid w:val="00B078F5"/>
    <w:rsid w:val="00B112F4"/>
    <w:rsid w:val="00B11516"/>
    <w:rsid w:val="00B1214D"/>
    <w:rsid w:val="00B152F6"/>
    <w:rsid w:val="00B173D5"/>
    <w:rsid w:val="00B17ED9"/>
    <w:rsid w:val="00B22D4A"/>
    <w:rsid w:val="00B500E4"/>
    <w:rsid w:val="00B528AF"/>
    <w:rsid w:val="00B60F38"/>
    <w:rsid w:val="00B61136"/>
    <w:rsid w:val="00B61CDA"/>
    <w:rsid w:val="00B64D1E"/>
    <w:rsid w:val="00B716E4"/>
    <w:rsid w:val="00B74654"/>
    <w:rsid w:val="00B757AD"/>
    <w:rsid w:val="00B813E1"/>
    <w:rsid w:val="00B82F28"/>
    <w:rsid w:val="00B857CE"/>
    <w:rsid w:val="00B87C42"/>
    <w:rsid w:val="00B908C9"/>
    <w:rsid w:val="00B910F4"/>
    <w:rsid w:val="00B94CDB"/>
    <w:rsid w:val="00B95590"/>
    <w:rsid w:val="00B96313"/>
    <w:rsid w:val="00BA32FE"/>
    <w:rsid w:val="00BA7C62"/>
    <w:rsid w:val="00BB18EA"/>
    <w:rsid w:val="00BB2810"/>
    <w:rsid w:val="00BB7AA2"/>
    <w:rsid w:val="00BC5542"/>
    <w:rsid w:val="00BC5FFF"/>
    <w:rsid w:val="00BD041D"/>
    <w:rsid w:val="00BD4F2A"/>
    <w:rsid w:val="00BD7D94"/>
    <w:rsid w:val="00BE079B"/>
    <w:rsid w:val="00BE2BED"/>
    <w:rsid w:val="00BE3A71"/>
    <w:rsid w:val="00BE696F"/>
    <w:rsid w:val="00BE776A"/>
    <w:rsid w:val="00BF22A9"/>
    <w:rsid w:val="00BF375F"/>
    <w:rsid w:val="00BF534B"/>
    <w:rsid w:val="00BF5E18"/>
    <w:rsid w:val="00BF6DD4"/>
    <w:rsid w:val="00C0094A"/>
    <w:rsid w:val="00C021FB"/>
    <w:rsid w:val="00C03029"/>
    <w:rsid w:val="00C103A0"/>
    <w:rsid w:val="00C104ED"/>
    <w:rsid w:val="00C216D9"/>
    <w:rsid w:val="00C223E9"/>
    <w:rsid w:val="00C25108"/>
    <w:rsid w:val="00C340C2"/>
    <w:rsid w:val="00C41EE7"/>
    <w:rsid w:val="00C43985"/>
    <w:rsid w:val="00C47E77"/>
    <w:rsid w:val="00C547F6"/>
    <w:rsid w:val="00C54D23"/>
    <w:rsid w:val="00C57350"/>
    <w:rsid w:val="00C6619C"/>
    <w:rsid w:val="00C7296C"/>
    <w:rsid w:val="00C73A4A"/>
    <w:rsid w:val="00C754F6"/>
    <w:rsid w:val="00C80410"/>
    <w:rsid w:val="00C806AA"/>
    <w:rsid w:val="00C80BDC"/>
    <w:rsid w:val="00C92712"/>
    <w:rsid w:val="00C97BE5"/>
    <w:rsid w:val="00CA0109"/>
    <w:rsid w:val="00CA5DE7"/>
    <w:rsid w:val="00CB0345"/>
    <w:rsid w:val="00CB3114"/>
    <w:rsid w:val="00CB3D53"/>
    <w:rsid w:val="00CB42F6"/>
    <w:rsid w:val="00CB55B1"/>
    <w:rsid w:val="00CC1991"/>
    <w:rsid w:val="00CC1C4A"/>
    <w:rsid w:val="00CC7233"/>
    <w:rsid w:val="00CD010F"/>
    <w:rsid w:val="00CE1D19"/>
    <w:rsid w:val="00CE1ECF"/>
    <w:rsid w:val="00CF222D"/>
    <w:rsid w:val="00CF2436"/>
    <w:rsid w:val="00CF3928"/>
    <w:rsid w:val="00D02D70"/>
    <w:rsid w:val="00D10136"/>
    <w:rsid w:val="00D142DB"/>
    <w:rsid w:val="00D16E68"/>
    <w:rsid w:val="00D22891"/>
    <w:rsid w:val="00D25AF7"/>
    <w:rsid w:val="00D25F55"/>
    <w:rsid w:val="00D27AD2"/>
    <w:rsid w:val="00D31504"/>
    <w:rsid w:val="00D31C50"/>
    <w:rsid w:val="00D33100"/>
    <w:rsid w:val="00D34039"/>
    <w:rsid w:val="00D35FF3"/>
    <w:rsid w:val="00D53E30"/>
    <w:rsid w:val="00D54794"/>
    <w:rsid w:val="00D55D75"/>
    <w:rsid w:val="00D566BA"/>
    <w:rsid w:val="00D6159D"/>
    <w:rsid w:val="00D67868"/>
    <w:rsid w:val="00D75947"/>
    <w:rsid w:val="00D76B9F"/>
    <w:rsid w:val="00D773F8"/>
    <w:rsid w:val="00D77991"/>
    <w:rsid w:val="00D94089"/>
    <w:rsid w:val="00D94219"/>
    <w:rsid w:val="00D9690D"/>
    <w:rsid w:val="00D96996"/>
    <w:rsid w:val="00DA1623"/>
    <w:rsid w:val="00DA3B40"/>
    <w:rsid w:val="00DA7C61"/>
    <w:rsid w:val="00DB79DE"/>
    <w:rsid w:val="00DC74FD"/>
    <w:rsid w:val="00DC78F3"/>
    <w:rsid w:val="00DD0CC7"/>
    <w:rsid w:val="00DD5A53"/>
    <w:rsid w:val="00DE32CB"/>
    <w:rsid w:val="00DE3740"/>
    <w:rsid w:val="00DE44A1"/>
    <w:rsid w:val="00DF152D"/>
    <w:rsid w:val="00DF1821"/>
    <w:rsid w:val="00DF1D7F"/>
    <w:rsid w:val="00DF532C"/>
    <w:rsid w:val="00DF6824"/>
    <w:rsid w:val="00E013F2"/>
    <w:rsid w:val="00E0576E"/>
    <w:rsid w:val="00E060B1"/>
    <w:rsid w:val="00E15189"/>
    <w:rsid w:val="00E15505"/>
    <w:rsid w:val="00E1659E"/>
    <w:rsid w:val="00E17062"/>
    <w:rsid w:val="00E20005"/>
    <w:rsid w:val="00E218A9"/>
    <w:rsid w:val="00E26535"/>
    <w:rsid w:val="00E34C1C"/>
    <w:rsid w:val="00E37426"/>
    <w:rsid w:val="00E4191A"/>
    <w:rsid w:val="00E44151"/>
    <w:rsid w:val="00E53322"/>
    <w:rsid w:val="00E61210"/>
    <w:rsid w:val="00E64C8B"/>
    <w:rsid w:val="00E709BD"/>
    <w:rsid w:val="00E715C8"/>
    <w:rsid w:val="00E71A07"/>
    <w:rsid w:val="00E86011"/>
    <w:rsid w:val="00E91144"/>
    <w:rsid w:val="00EA0637"/>
    <w:rsid w:val="00EA30FB"/>
    <w:rsid w:val="00EB001D"/>
    <w:rsid w:val="00EB551D"/>
    <w:rsid w:val="00EB75C9"/>
    <w:rsid w:val="00EC110C"/>
    <w:rsid w:val="00EC3360"/>
    <w:rsid w:val="00EC3A7A"/>
    <w:rsid w:val="00EC3F2E"/>
    <w:rsid w:val="00EC430E"/>
    <w:rsid w:val="00EC6F42"/>
    <w:rsid w:val="00ED295A"/>
    <w:rsid w:val="00ED3038"/>
    <w:rsid w:val="00ED4B87"/>
    <w:rsid w:val="00ED4F0C"/>
    <w:rsid w:val="00ED5D3B"/>
    <w:rsid w:val="00EE3965"/>
    <w:rsid w:val="00EE505F"/>
    <w:rsid w:val="00EF5F83"/>
    <w:rsid w:val="00EF60A2"/>
    <w:rsid w:val="00EF6148"/>
    <w:rsid w:val="00EF6866"/>
    <w:rsid w:val="00F04CFB"/>
    <w:rsid w:val="00F04DA0"/>
    <w:rsid w:val="00F05542"/>
    <w:rsid w:val="00F06DE6"/>
    <w:rsid w:val="00F079EB"/>
    <w:rsid w:val="00F1096F"/>
    <w:rsid w:val="00F13719"/>
    <w:rsid w:val="00F1647E"/>
    <w:rsid w:val="00F168E6"/>
    <w:rsid w:val="00F201A6"/>
    <w:rsid w:val="00F20524"/>
    <w:rsid w:val="00F217DF"/>
    <w:rsid w:val="00F21ED3"/>
    <w:rsid w:val="00F32B71"/>
    <w:rsid w:val="00F32FAF"/>
    <w:rsid w:val="00F34087"/>
    <w:rsid w:val="00F37FA7"/>
    <w:rsid w:val="00F42C64"/>
    <w:rsid w:val="00F453AE"/>
    <w:rsid w:val="00F467C1"/>
    <w:rsid w:val="00F50265"/>
    <w:rsid w:val="00F5266C"/>
    <w:rsid w:val="00F57B6C"/>
    <w:rsid w:val="00F622A0"/>
    <w:rsid w:val="00F65605"/>
    <w:rsid w:val="00F67DA3"/>
    <w:rsid w:val="00F71393"/>
    <w:rsid w:val="00F73E6F"/>
    <w:rsid w:val="00F75159"/>
    <w:rsid w:val="00F757F8"/>
    <w:rsid w:val="00F76D4D"/>
    <w:rsid w:val="00F8145B"/>
    <w:rsid w:val="00F905EF"/>
    <w:rsid w:val="00F96E09"/>
    <w:rsid w:val="00FA2916"/>
    <w:rsid w:val="00FB0E79"/>
    <w:rsid w:val="00FB24F5"/>
    <w:rsid w:val="00FC2696"/>
    <w:rsid w:val="00FD1839"/>
    <w:rsid w:val="00FD7B96"/>
    <w:rsid w:val="00FF4128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Subtle 1" w:uiPriority="0"/>
    <w:lsdException w:name="Table Web 1" w:uiPriority="0"/>
    <w:lsdException w:name="Table Web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63CD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22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6872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C7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72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76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76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E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7E5B5A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751A43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224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rsid w:val="006872E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sid w:val="006872E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872EF"/>
  </w:style>
  <w:style w:type="character" w:customStyle="1" w:styleId="a8">
    <w:name w:val="Основной текст Знак"/>
    <w:link w:val="a9"/>
    <w:uiPriority w:val="99"/>
    <w:rsid w:val="006872EF"/>
    <w:rPr>
      <w:shd w:val="clear" w:color="auto" w:fill="FFFFFF"/>
    </w:rPr>
  </w:style>
  <w:style w:type="paragraph" w:styleId="a9">
    <w:name w:val="Body Text"/>
    <w:basedOn w:val="a1"/>
    <w:link w:val="a8"/>
    <w:uiPriority w:val="99"/>
    <w:rsid w:val="006872EF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2"/>
    <w:uiPriority w:val="99"/>
    <w:semiHidden/>
    <w:rsid w:val="006872EF"/>
  </w:style>
  <w:style w:type="character" w:customStyle="1" w:styleId="13">
    <w:name w:val="Основной текст (13)"/>
    <w:rsid w:val="006872EF"/>
    <w:rPr>
      <w:rFonts w:ascii="Calibri" w:hAnsi="Calibri"/>
      <w:sz w:val="34"/>
      <w:szCs w:val="34"/>
      <w:lang w:bidi="ar-SA"/>
    </w:rPr>
  </w:style>
  <w:style w:type="character" w:customStyle="1" w:styleId="1310">
    <w:name w:val="Основной текст (13)10"/>
    <w:rsid w:val="006872EF"/>
    <w:rPr>
      <w:rFonts w:ascii="Calibri" w:hAnsi="Calibri"/>
      <w:noProof/>
      <w:sz w:val="34"/>
      <w:szCs w:val="34"/>
      <w:lang w:bidi="ar-SA"/>
    </w:rPr>
  </w:style>
  <w:style w:type="character" w:customStyle="1" w:styleId="45">
    <w:name w:val="Основной текст + Полужирный45"/>
    <w:aliases w:val="Курсив2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 + Не курсив"/>
    <w:rsid w:val="006872EF"/>
    <w:rPr>
      <w:i/>
      <w:iCs/>
      <w:sz w:val="22"/>
      <w:szCs w:val="22"/>
      <w:lang w:bidi="ar-SA"/>
    </w:rPr>
  </w:style>
  <w:style w:type="character" w:customStyle="1" w:styleId="140">
    <w:name w:val="Основной текст (14)"/>
    <w:rsid w:val="006872EF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">
    <w:name w:val="Основной текст + Полужирный22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FontStyle31">
    <w:name w:val="Font Style31"/>
    <w:rsid w:val="006872EF"/>
    <w:rPr>
      <w:rFonts w:ascii="Arial" w:hAnsi="Arial" w:cs="Arial"/>
      <w:sz w:val="18"/>
      <w:szCs w:val="18"/>
    </w:rPr>
  </w:style>
  <w:style w:type="paragraph" w:styleId="aa">
    <w:name w:val="Normal (Web)"/>
    <w:basedOn w:val="a1"/>
    <w:uiPriority w:val="99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">
    <w:name w:val="Основной текст + Полужирный4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Заголовок №3_"/>
    <w:link w:val="310"/>
    <w:rsid w:val="006872EF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1"/>
    <w:rsid w:val="006872E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2">
    <w:name w:val="Заголовок №3 + Не полужирный"/>
    <w:basedOn w:val="31"/>
    <w:rsid w:val="006872EF"/>
    <w:rPr>
      <w:b/>
      <w:bCs/>
      <w:shd w:val="clear" w:color="auto" w:fill="FFFFFF"/>
    </w:rPr>
  </w:style>
  <w:style w:type="character" w:customStyle="1" w:styleId="390">
    <w:name w:val="Заголовок №3 + Не полужирный9"/>
    <w:rsid w:val="006872EF"/>
    <w:rPr>
      <w:b/>
      <w:bCs/>
      <w:noProof/>
      <w:sz w:val="22"/>
      <w:szCs w:val="22"/>
      <w:lang w:bidi="ar-SA"/>
    </w:rPr>
  </w:style>
  <w:style w:type="character" w:customStyle="1" w:styleId="317">
    <w:name w:val="Заголовок №317"/>
    <w:rsid w:val="006872EF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1"/>
    <w:rsid w:val="006872EF"/>
    <w:rPr>
      <w:b/>
      <w:bCs/>
      <w:shd w:val="clear" w:color="auto" w:fill="FFFFFF"/>
    </w:rPr>
  </w:style>
  <w:style w:type="character" w:customStyle="1" w:styleId="ab">
    <w:name w:val="Основной текст + Курсив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72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+ Полужирный"/>
    <w:rsid w:val="006872EF"/>
    <w:rPr>
      <w:b/>
      <w:bCs/>
      <w:sz w:val="22"/>
      <w:szCs w:val="22"/>
      <w:lang w:bidi="ar-SA"/>
    </w:rPr>
  </w:style>
  <w:style w:type="paragraph" w:customStyle="1" w:styleId="p11">
    <w:name w:val="p11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872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6872EF"/>
    <w:rPr>
      <w:rFonts w:ascii="Calibri" w:eastAsia="Calibri" w:hAnsi="Calibri" w:cs="Times New Roman"/>
    </w:rPr>
  </w:style>
  <w:style w:type="character" w:customStyle="1" w:styleId="Zag11">
    <w:name w:val="Zag_11"/>
    <w:rsid w:val="006872EF"/>
  </w:style>
  <w:style w:type="character" w:customStyle="1" w:styleId="b-predefined-field1">
    <w:name w:val="b-predefined-field1"/>
    <w:rsid w:val="006872EF"/>
    <w:rPr>
      <w:b/>
      <w:bCs/>
    </w:rPr>
  </w:style>
  <w:style w:type="paragraph" w:styleId="af">
    <w:name w:val="header"/>
    <w:basedOn w:val="a1"/>
    <w:link w:val="af0"/>
    <w:uiPriority w:val="99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2"/>
    <w:link w:val="af"/>
    <w:uiPriority w:val="99"/>
    <w:rsid w:val="006872EF"/>
    <w:rPr>
      <w:rFonts w:ascii="Calibri" w:eastAsia="Calibri" w:hAnsi="Calibri" w:cs="Times New Roman"/>
    </w:rPr>
  </w:style>
  <w:style w:type="paragraph" w:styleId="af1">
    <w:name w:val="footer"/>
    <w:basedOn w:val="a1"/>
    <w:link w:val="af2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2"/>
    <w:link w:val="af1"/>
    <w:rsid w:val="006872EF"/>
    <w:rPr>
      <w:rFonts w:ascii="Calibri" w:eastAsia="Calibri" w:hAnsi="Calibri" w:cs="Times New Roman"/>
    </w:rPr>
  </w:style>
  <w:style w:type="paragraph" w:customStyle="1" w:styleId="15">
    <w:name w:val="Абзац списка1"/>
    <w:basedOn w:val="a1"/>
    <w:rsid w:val="006872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3">
    <w:name w:val="Font Style23"/>
    <w:rsid w:val="006872E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872EF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872EF"/>
    <w:rPr>
      <w:rFonts w:ascii="Book Antiqua" w:hAnsi="Book Antiqua" w:cs="Book Antiqua"/>
      <w:b/>
      <w:bCs/>
      <w:sz w:val="20"/>
      <w:szCs w:val="20"/>
    </w:rPr>
  </w:style>
  <w:style w:type="character" w:customStyle="1" w:styleId="FontStyle20">
    <w:name w:val="Font Style20"/>
    <w:rsid w:val="006872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6872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6872E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rsid w:val="006872E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1"/>
    <w:rsid w:val="006872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1"/>
    <w:link w:val="af4"/>
    <w:qFormat/>
    <w:rsid w:val="006872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Название Знак"/>
    <w:basedOn w:val="a2"/>
    <w:link w:val="af3"/>
    <w:rsid w:val="006872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">
    <w:name w:val="Standard"/>
    <w:rsid w:val="00687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f5">
    <w:name w:val="Emphasis"/>
    <w:qFormat/>
    <w:rsid w:val="006872EF"/>
    <w:rPr>
      <w:i/>
      <w:iCs/>
    </w:rPr>
  </w:style>
  <w:style w:type="character" w:customStyle="1" w:styleId="FontStyle43">
    <w:name w:val="Font Style43"/>
    <w:rsid w:val="006872EF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6872EF"/>
  </w:style>
  <w:style w:type="character" w:styleId="af6">
    <w:name w:val="Hyperlink"/>
    <w:uiPriority w:val="99"/>
    <w:unhideWhenUsed/>
    <w:rsid w:val="006872EF"/>
    <w:rPr>
      <w:color w:val="0000FF"/>
      <w:u w:val="single"/>
    </w:rPr>
  </w:style>
  <w:style w:type="character" w:customStyle="1" w:styleId="apple-converted-space">
    <w:name w:val="apple-converted-space"/>
    <w:basedOn w:val="a2"/>
    <w:rsid w:val="006872EF"/>
  </w:style>
  <w:style w:type="character" w:styleId="af7">
    <w:name w:val="Strong"/>
    <w:uiPriority w:val="22"/>
    <w:qFormat/>
    <w:rsid w:val="006872EF"/>
    <w:rPr>
      <w:b/>
      <w:bCs/>
    </w:rPr>
  </w:style>
  <w:style w:type="paragraph" w:styleId="16">
    <w:name w:val="toc 1"/>
    <w:basedOn w:val="a1"/>
    <w:next w:val="a1"/>
    <w:autoRedefine/>
    <w:uiPriority w:val="39"/>
    <w:unhideWhenUsed/>
    <w:rsid w:val="006872EF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Маркированный список Знак"/>
    <w:link w:val="a"/>
    <w:uiPriority w:val="99"/>
    <w:semiHidden/>
    <w:locked/>
    <w:rsid w:val="006872EF"/>
    <w:rPr>
      <w:rFonts w:ascii="Times New Roman" w:eastAsia="Times New Roman" w:hAnsi="Times New Roman"/>
      <w:lang w:val="x-none" w:eastAsia="x-none"/>
    </w:rPr>
  </w:style>
  <w:style w:type="paragraph" w:styleId="a">
    <w:name w:val="List Bullet"/>
    <w:basedOn w:val="a1"/>
    <w:link w:val="af8"/>
    <w:autoRedefine/>
    <w:uiPriority w:val="99"/>
    <w:semiHidden/>
    <w:unhideWhenUsed/>
    <w:rsid w:val="006872EF"/>
    <w:pPr>
      <w:numPr>
        <w:numId w:val="1"/>
      </w:num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paragraph" w:customStyle="1" w:styleId="a0">
    <w:name w:val="Элемент списка"/>
    <w:autoRedefine/>
    <w:uiPriority w:val="99"/>
    <w:rsid w:val="006872EF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9">
    <w:name w:val="page number"/>
    <w:basedOn w:val="a2"/>
    <w:rsid w:val="006872EF"/>
  </w:style>
  <w:style w:type="character" w:customStyle="1" w:styleId="17">
    <w:name w:val="Текст выноски Знак1"/>
    <w:uiPriority w:val="99"/>
    <w:semiHidden/>
    <w:rsid w:val="006872EF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3"/>
    <w:uiPriority w:val="59"/>
    <w:rsid w:val="006872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872EF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6872E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6872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b">
    <w:name w:val="Subtitle"/>
    <w:basedOn w:val="a1"/>
    <w:next w:val="a1"/>
    <w:link w:val="afc"/>
    <w:uiPriority w:val="11"/>
    <w:qFormat/>
    <w:rsid w:val="006872EF"/>
    <w:pPr>
      <w:numPr>
        <w:ilvl w:val="1"/>
      </w:numPr>
      <w:suppressAutoHyphens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c">
    <w:name w:val="Подзаголовок Знак"/>
    <w:basedOn w:val="a2"/>
    <w:link w:val="afb"/>
    <w:uiPriority w:val="11"/>
    <w:rsid w:val="006872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6872E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5">
    <w:name w:val="Основной текст (2)"/>
    <w:basedOn w:val="a1"/>
    <w:rsid w:val="006872EF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27">
    <w:name w:val="Колонтитул (2)_"/>
    <w:link w:val="28"/>
    <w:rsid w:val="006872EF"/>
    <w:rPr>
      <w:rFonts w:eastAsia="Times New Roman"/>
      <w:spacing w:val="-6"/>
      <w:sz w:val="18"/>
      <w:szCs w:val="18"/>
      <w:shd w:val="clear" w:color="auto" w:fill="FFFFFF"/>
    </w:rPr>
  </w:style>
  <w:style w:type="paragraph" w:customStyle="1" w:styleId="28">
    <w:name w:val="Колонтитул (2)"/>
    <w:basedOn w:val="a1"/>
    <w:link w:val="27"/>
    <w:rsid w:val="006872EF"/>
    <w:pPr>
      <w:widowControl w:val="0"/>
      <w:shd w:val="clear" w:color="auto" w:fill="FFFFFF"/>
      <w:spacing w:after="0" w:line="0" w:lineRule="atLeast"/>
    </w:pPr>
    <w:rPr>
      <w:rFonts w:eastAsia="Times New Roman"/>
      <w:spacing w:val="-6"/>
      <w:sz w:val="18"/>
      <w:szCs w:val="18"/>
    </w:rPr>
  </w:style>
  <w:style w:type="character" w:customStyle="1" w:styleId="130">
    <w:name w:val="Основной текст (13)_"/>
    <w:rsid w:val="006872EF"/>
    <w:rPr>
      <w:rFonts w:eastAsia="Times New Roman"/>
      <w:b/>
      <w:bCs/>
      <w:spacing w:val="-3"/>
      <w:sz w:val="18"/>
      <w:szCs w:val="18"/>
      <w:shd w:val="clear" w:color="auto" w:fill="FFFFFF"/>
    </w:rPr>
  </w:style>
  <w:style w:type="table" w:customStyle="1" w:styleId="18">
    <w:name w:val="Сетка таблицы1"/>
    <w:basedOn w:val="a3"/>
    <w:next w:val="afa"/>
    <w:uiPriority w:val="99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a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a"/>
    <w:uiPriority w:val="99"/>
    <w:rsid w:val="00B7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uiPriority w:val="9"/>
    <w:semiHidden/>
    <w:rsid w:val="00CC7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a">
    <w:name w:val="Нет списка2"/>
    <w:next w:val="a4"/>
    <w:semiHidden/>
    <w:unhideWhenUsed/>
    <w:rsid w:val="00560C03"/>
  </w:style>
  <w:style w:type="table" w:customStyle="1" w:styleId="34">
    <w:name w:val="Сетка таблицы3"/>
    <w:basedOn w:val="a3"/>
    <w:next w:val="afa"/>
    <w:uiPriority w:val="59"/>
    <w:rsid w:val="0001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-block-title">
    <w:name w:val="kr-block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2"/>
    <w:rsid w:val="00017273"/>
  </w:style>
  <w:style w:type="paragraph" w:customStyle="1" w:styleId="kr-sidebar-blockcontent-title">
    <w:name w:val="kr-sidebar-block__content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3"/>
    <w:next w:val="afa"/>
    <w:uiPriority w:val="59"/>
    <w:rsid w:val="003D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a"/>
    <w:uiPriority w:val="39"/>
    <w:rsid w:val="00D7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uiPriority w:val="59"/>
    <w:rsid w:val="00D77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2"/>
    <w:uiPriority w:val="99"/>
    <w:semiHidden/>
    <w:unhideWhenUsed/>
    <w:rsid w:val="0063789D"/>
    <w:rPr>
      <w:color w:val="954F72"/>
      <w:u w:val="single"/>
    </w:rPr>
  </w:style>
  <w:style w:type="paragraph" w:customStyle="1" w:styleId="xl65">
    <w:name w:val="xl6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63789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20">
    <w:name w:val="Сетка таблицы32"/>
    <w:basedOn w:val="a3"/>
    <w:next w:val="afa"/>
    <w:uiPriority w:val="59"/>
    <w:rsid w:val="000434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3"/>
    <w:next w:val="afa"/>
    <w:uiPriority w:val="59"/>
    <w:rsid w:val="00BD7D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3"/>
    <w:next w:val="afa"/>
    <w:uiPriority w:val="59"/>
    <w:rsid w:val="00DD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3"/>
    <w:next w:val="afa"/>
    <w:uiPriority w:val="59"/>
    <w:rsid w:val="00DD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a"/>
    <w:uiPriority w:val="39"/>
    <w:rsid w:val="0026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1"/>
    <w:link w:val="aff"/>
    <w:uiPriority w:val="99"/>
    <w:semiHidden/>
    <w:unhideWhenUsed/>
    <w:rsid w:val="00B857CE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semiHidden/>
    <w:rsid w:val="00B857CE"/>
    <w:rPr>
      <w:sz w:val="20"/>
      <w:szCs w:val="20"/>
    </w:rPr>
  </w:style>
  <w:style w:type="character" w:styleId="aff0">
    <w:name w:val="footnote reference"/>
    <w:uiPriority w:val="99"/>
    <w:semiHidden/>
    <w:unhideWhenUsed/>
    <w:rsid w:val="00B857CE"/>
    <w:rPr>
      <w:vertAlign w:val="superscript"/>
    </w:rPr>
  </w:style>
  <w:style w:type="character" w:customStyle="1" w:styleId="80">
    <w:name w:val="Заголовок 8 Знак"/>
    <w:basedOn w:val="a2"/>
    <w:link w:val="8"/>
    <w:uiPriority w:val="9"/>
    <w:semiHidden/>
    <w:rsid w:val="006F76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F76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20">
    <w:name w:val="Сетка таблицы12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3"/>
    <w:next w:val="afa"/>
    <w:uiPriority w:val="99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Таблица простая 41"/>
    <w:basedOn w:val="a3"/>
    <w:uiPriority w:val="44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Сетка таблицы4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Book Title"/>
    <w:uiPriority w:val="33"/>
    <w:qFormat/>
    <w:rsid w:val="006F7668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7668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b">
    <w:name w:val="toc 2"/>
    <w:basedOn w:val="a1"/>
    <w:next w:val="a1"/>
    <w:autoRedefine/>
    <w:uiPriority w:val="39"/>
    <w:unhideWhenUsed/>
    <w:rsid w:val="006F7668"/>
    <w:pPr>
      <w:spacing w:after="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paragraph" w:styleId="35">
    <w:name w:val="toc 3"/>
    <w:basedOn w:val="a1"/>
    <w:next w:val="a1"/>
    <w:autoRedefine/>
    <w:uiPriority w:val="39"/>
    <w:unhideWhenUsed/>
    <w:rsid w:val="006F7668"/>
    <w:pPr>
      <w:spacing w:after="0" w:line="240" w:lineRule="auto"/>
      <w:ind w:left="440"/>
    </w:pPr>
    <w:rPr>
      <w:rFonts w:ascii="Times New Roman" w:eastAsia="Times New Roman" w:hAnsi="Times New Roman" w:cs="Times New Roman"/>
      <w:lang w:eastAsia="ru-RU"/>
    </w:rPr>
  </w:style>
  <w:style w:type="paragraph" w:styleId="40">
    <w:name w:val="toc 4"/>
    <w:basedOn w:val="a1"/>
    <w:next w:val="a1"/>
    <w:autoRedefine/>
    <w:uiPriority w:val="39"/>
    <w:unhideWhenUsed/>
    <w:rsid w:val="006F766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1"/>
    <w:next w:val="a1"/>
    <w:autoRedefine/>
    <w:uiPriority w:val="39"/>
    <w:unhideWhenUsed/>
    <w:rsid w:val="006F766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6F766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6F766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6F766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6F766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f3">
    <w:name w:val="line number"/>
    <w:uiPriority w:val="99"/>
    <w:semiHidden/>
    <w:unhideWhenUsed/>
    <w:rsid w:val="006F7668"/>
  </w:style>
  <w:style w:type="table" w:customStyle="1" w:styleId="610">
    <w:name w:val="Сетка таблицы6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1"/>
    <w:rsid w:val="006F76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Body Text Indent"/>
    <w:basedOn w:val="a1"/>
    <w:link w:val="aff6"/>
    <w:rsid w:val="006F76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2"/>
    <w:link w:val="aff5"/>
    <w:rsid w:val="006F7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0">
    <w:name w:val="Сетка таблицы7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6F7668"/>
  </w:style>
  <w:style w:type="character" w:customStyle="1" w:styleId="1a">
    <w:name w:val="Просмотренная гиперссылка1"/>
    <w:basedOn w:val="a2"/>
    <w:uiPriority w:val="99"/>
    <w:semiHidden/>
    <w:unhideWhenUsed/>
    <w:rsid w:val="006F7668"/>
    <w:rPr>
      <w:color w:val="800080"/>
      <w:u w:val="single"/>
    </w:rPr>
  </w:style>
  <w:style w:type="table" w:customStyle="1" w:styleId="810">
    <w:name w:val="Сетка таблицы8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basedOn w:val="a2"/>
    <w:uiPriority w:val="99"/>
    <w:semiHidden/>
    <w:unhideWhenUsed/>
    <w:rsid w:val="006F7668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6F7668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6F7668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6F766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6F7668"/>
    <w:rPr>
      <w:b/>
      <w:bCs/>
      <w:sz w:val="20"/>
      <w:szCs w:val="20"/>
    </w:rPr>
  </w:style>
  <w:style w:type="numbering" w:customStyle="1" w:styleId="46">
    <w:name w:val="Нет списка4"/>
    <w:next w:val="a4"/>
    <w:uiPriority w:val="99"/>
    <w:semiHidden/>
    <w:unhideWhenUsed/>
    <w:rsid w:val="006F7668"/>
  </w:style>
  <w:style w:type="table" w:customStyle="1" w:styleId="910">
    <w:name w:val="Сетка таблицы91"/>
    <w:basedOn w:val="a3"/>
    <w:next w:val="afa"/>
    <w:uiPriority w:val="59"/>
    <w:rsid w:val="006F76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c">
    <w:name w:val="Body Text Indent 2"/>
    <w:basedOn w:val="a1"/>
    <w:link w:val="2d"/>
    <w:uiPriority w:val="99"/>
    <w:semiHidden/>
    <w:unhideWhenUsed/>
    <w:rsid w:val="006F7668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2"/>
    <w:link w:val="2c"/>
    <w:uiPriority w:val="99"/>
    <w:semiHidden/>
    <w:rsid w:val="006F7668"/>
  </w:style>
  <w:style w:type="table" w:customStyle="1" w:styleId="3110">
    <w:name w:val="Сетка таблицы31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4"/>
    <w:semiHidden/>
    <w:unhideWhenUsed/>
    <w:rsid w:val="006F7668"/>
  </w:style>
  <w:style w:type="character" w:customStyle="1" w:styleId="Absatz-Standardschriftart">
    <w:name w:val="Absatz-Standardschriftart"/>
    <w:rsid w:val="006F7668"/>
  </w:style>
  <w:style w:type="character" w:customStyle="1" w:styleId="WW8Num2z1">
    <w:name w:val="WW8Num2z1"/>
    <w:rsid w:val="006F7668"/>
    <w:rPr>
      <w:rFonts w:ascii="Courier New" w:hAnsi="Courier New" w:cs="Courier New"/>
    </w:rPr>
  </w:style>
  <w:style w:type="character" w:customStyle="1" w:styleId="WW8Num2z2">
    <w:name w:val="WW8Num2z2"/>
    <w:rsid w:val="006F7668"/>
    <w:rPr>
      <w:rFonts w:ascii="Wingdings" w:hAnsi="Wingdings"/>
    </w:rPr>
  </w:style>
  <w:style w:type="character" w:customStyle="1" w:styleId="WW8Num2z3">
    <w:name w:val="WW8Num2z3"/>
    <w:rsid w:val="006F7668"/>
    <w:rPr>
      <w:rFonts w:ascii="Symbol" w:hAnsi="Symbol"/>
    </w:rPr>
  </w:style>
  <w:style w:type="character" w:customStyle="1" w:styleId="WW8Num4z0">
    <w:name w:val="WW8Num4z0"/>
    <w:rsid w:val="006F7668"/>
    <w:rPr>
      <w:rFonts w:ascii="Wingdings" w:hAnsi="Wingdings"/>
    </w:rPr>
  </w:style>
  <w:style w:type="character" w:customStyle="1" w:styleId="WW8Num4z1">
    <w:name w:val="WW8Num4z1"/>
    <w:rsid w:val="006F7668"/>
    <w:rPr>
      <w:rFonts w:ascii="Courier New" w:hAnsi="Courier New" w:cs="Courier New"/>
    </w:rPr>
  </w:style>
  <w:style w:type="character" w:customStyle="1" w:styleId="WW8Num4z3">
    <w:name w:val="WW8Num4z3"/>
    <w:rsid w:val="006F7668"/>
    <w:rPr>
      <w:rFonts w:ascii="Symbol" w:hAnsi="Symbol"/>
    </w:rPr>
  </w:style>
  <w:style w:type="character" w:customStyle="1" w:styleId="1b">
    <w:name w:val="Основной шрифт абзаца1"/>
    <w:rsid w:val="006F7668"/>
  </w:style>
  <w:style w:type="paragraph" w:customStyle="1" w:styleId="1c">
    <w:name w:val="Заголовок1"/>
    <w:basedOn w:val="a1"/>
    <w:next w:val="a9"/>
    <w:rsid w:val="006F766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d">
    <w:name w:val="List"/>
    <w:basedOn w:val="a9"/>
    <w:rsid w:val="006F7668"/>
    <w:pPr>
      <w:shd w:val="clear" w:color="auto" w:fill="auto"/>
      <w:suppressAutoHyphens/>
      <w:spacing w:line="240" w:lineRule="auto"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6F766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6F766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f">
    <w:name w:val="Схема документа1"/>
    <w:basedOn w:val="a1"/>
    <w:rsid w:val="006F766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e">
    <w:name w:val="Содержимое таблицы"/>
    <w:basedOn w:val="a1"/>
    <w:rsid w:val="006F76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Заголовок таблицы"/>
    <w:basedOn w:val="affe"/>
    <w:rsid w:val="006F7668"/>
    <w:pPr>
      <w:jc w:val="center"/>
    </w:pPr>
    <w:rPr>
      <w:b/>
      <w:bCs/>
    </w:rPr>
  </w:style>
  <w:style w:type="table" w:customStyle="1" w:styleId="101">
    <w:name w:val="Сетка таблицы10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Subtle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F76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0">
    <w:name w:val="Основной"/>
    <w:basedOn w:val="a1"/>
    <w:link w:val="afff1"/>
    <w:rsid w:val="006F76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111">
    <w:name w:val="Сетка таблицы11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3"/>
    <w:uiPriority w:val="59"/>
    <w:rsid w:val="008603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3"/>
    <w:next w:val="afa"/>
    <w:uiPriority w:val="59"/>
    <w:rsid w:val="009F34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03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1">
    <w:name w:val="Сетка таблицы20"/>
    <w:basedOn w:val="a3"/>
    <w:next w:val="afa"/>
    <w:uiPriority w:val="59"/>
    <w:rsid w:val="003955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fa"/>
    <w:uiPriority w:val="99"/>
    <w:rsid w:val="00BE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a"/>
    <w:uiPriority w:val="59"/>
    <w:rsid w:val="009B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591244"/>
  </w:style>
  <w:style w:type="character" w:customStyle="1" w:styleId="font-size-12">
    <w:name w:val="font-size-12"/>
    <w:basedOn w:val="a2"/>
    <w:rsid w:val="00591244"/>
  </w:style>
  <w:style w:type="paragraph" w:customStyle="1" w:styleId="profile">
    <w:name w:val="profile"/>
    <w:basedOn w:val="a1"/>
    <w:rsid w:val="005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ority-speciality">
    <w:name w:val="priority-speciality"/>
    <w:basedOn w:val="a2"/>
    <w:rsid w:val="00591244"/>
  </w:style>
  <w:style w:type="character" w:customStyle="1" w:styleId="private-speciality">
    <w:name w:val="private-speciality"/>
    <w:basedOn w:val="a2"/>
    <w:rsid w:val="00591244"/>
  </w:style>
  <w:style w:type="paragraph" w:customStyle="1" w:styleId="c4">
    <w:name w:val="c4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2"/>
    <w:rsid w:val="00803EF1"/>
  </w:style>
  <w:style w:type="paragraph" w:customStyle="1" w:styleId="c10">
    <w:name w:val="c10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3"/>
    <w:next w:val="afa"/>
    <w:uiPriority w:val="59"/>
    <w:rsid w:val="0017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Знак"/>
    <w:link w:val="afff0"/>
    <w:rsid w:val="00173B3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240">
    <w:name w:val="Сетка таблицы24"/>
    <w:basedOn w:val="a3"/>
    <w:next w:val="afa"/>
    <w:uiPriority w:val="59"/>
    <w:rsid w:val="001E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next w:val="afa"/>
    <w:uiPriority w:val="59"/>
    <w:rsid w:val="0012742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2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927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Subtle 1" w:uiPriority="0"/>
    <w:lsdException w:name="Table Web 1" w:uiPriority="0"/>
    <w:lsdException w:name="Table Web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63CD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22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6872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C7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72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76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76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E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7E5B5A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751A43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224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rsid w:val="006872E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sid w:val="006872E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872EF"/>
  </w:style>
  <w:style w:type="character" w:customStyle="1" w:styleId="a8">
    <w:name w:val="Основной текст Знак"/>
    <w:link w:val="a9"/>
    <w:uiPriority w:val="99"/>
    <w:rsid w:val="006872EF"/>
    <w:rPr>
      <w:shd w:val="clear" w:color="auto" w:fill="FFFFFF"/>
    </w:rPr>
  </w:style>
  <w:style w:type="paragraph" w:styleId="a9">
    <w:name w:val="Body Text"/>
    <w:basedOn w:val="a1"/>
    <w:link w:val="a8"/>
    <w:uiPriority w:val="99"/>
    <w:rsid w:val="006872EF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2"/>
    <w:uiPriority w:val="99"/>
    <w:semiHidden/>
    <w:rsid w:val="006872EF"/>
  </w:style>
  <w:style w:type="character" w:customStyle="1" w:styleId="13">
    <w:name w:val="Основной текст (13)"/>
    <w:rsid w:val="006872EF"/>
    <w:rPr>
      <w:rFonts w:ascii="Calibri" w:hAnsi="Calibri"/>
      <w:sz w:val="34"/>
      <w:szCs w:val="34"/>
      <w:lang w:bidi="ar-SA"/>
    </w:rPr>
  </w:style>
  <w:style w:type="character" w:customStyle="1" w:styleId="1310">
    <w:name w:val="Основной текст (13)10"/>
    <w:rsid w:val="006872EF"/>
    <w:rPr>
      <w:rFonts w:ascii="Calibri" w:hAnsi="Calibri"/>
      <w:noProof/>
      <w:sz w:val="34"/>
      <w:szCs w:val="34"/>
      <w:lang w:bidi="ar-SA"/>
    </w:rPr>
  </w:style>
  <w:style w:type="character" w:customStyle="1" w:styleId="45">
    <w:name w:val="Основной текст + Полужирный45"/>
    <w:aliases w:val="Курсив2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 + Не курсив"/>
    <w:rsid w:val="006872EF"/>
    <w:rPr>
      <w:i/>
      <w:iCs/>
      <w:sz w:val="22"/>
      <w:szCs w:val="22"/>
      <w:lang w:bidi="ar-SA"/>
    </w:rPr>
  </w:style>
  <w:style w:type="character" w:customStyle="1" w:styleId="140">
    <w:name w:val="Основной текст (14)"/>
    <w:rsid w:val="006872EF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">
    <w:name w:val="Основной текст + Полужирный22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FontStyle31">
    <w:name w:val="Font Style31"/>
    <w:rsid w:val="006872EF"/>
    <w:rPr>
      <w:rFonts w:ascii="Arial" w:hAnsi="Arial" w:cs="Arial"/>
      <w:sz w:val="18"/>
      <w:szCs w:val="18"/>
    </w:rPr>
  </w:style>
  <w:style w:type="paragraph" w:styleId="aa">
    <w:name w:val="Normal (Web)"/>
    <w:basedOn w:val="a1"/>
    <w:uiPriority w:val="99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">
    <w:name w:val="Основной текст + Полужирный4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Заголовок №3_"/>
    <w:link w:val="310"/>
    <w:rsid w:val="006872EF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1"/>
    <w:rsid w:val="006872E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2">
    <w:name w:val="Заголовок №3 + Не полужирный"/>
    <w:basedOn w:val="31"/>
    <w:rsid w:val="006872EF"/>
    <w:rPr>
      <w:b/>
      <w:bCs/>
      <w:shd w:val="clear" w:color="auto" w:fill="FFFFFF"/>
    </w:rPr>
  </w:style>
  <w:style w:type="character" w:customStyle="1" w:styleId="390">
    <w:name w:val="Заголовок №3 + Не полужирный9"/>
    <w:rsid w:val="006872EF"/>
    <w:rPr>
      <w:b/>
      <w:bCs/>
      <w:noProof/>
      <w:sz w:val="22"/>
      <w:szCs w:val="22"/>
      <w:lang w:bidi="ar-SA"/>
    </w:rPr>
  </w:style>
  <w:style w:type="character" w:customStyle="1" w:styleId="317">
    <w:name w:val="Заголовок №317"/>
    <w:rsid w:val="006872EF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1"/>
    <w:rsid w:val="006872EF"/>
    <w:rPr>
      <w:b/>
      <w:bCs/>
      <w:shd w:val="clear" w:color="auto" w:fill="FFFFFF"/>
    </w:rPr>
  </w:style>
  <w:style w:type="character" w:customStyle="1" w:styleId="ab">
    <w:name w:val="Основной текст + Курсив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72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+ Полужирный"/>
    <w:rsid w:val="006872EF"/>
    <w:rPr>
      <w:b/>
      <w:bCs/>
      <w:sz w:val="22"/>
      <w:szCs w:val="22"/>
      <w:lang w:bidi="ar-SA"/>
    </w:rPr>
  </w:style>
  <w:style w:type="paragraph" w:customStyle="1" w:styleId="p11">
    <w:name w:val="p11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872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6872EF"/>
    <w:rPr>
      <w:rFonts w:ascii="Calibri" w:eastAsia="Calibri" w:hAnsi="Calibri" w:cs="Times New Roman"/>
    </w:rPr>
  </w:style>
  <w:style w:type="character" w:customStyle="1" w:styleId="Zag11">
    <w:name w:val="Zag_11"/>
    <w:rsid w:val="006872EF"/>
  </w:style>
  <w:style w:type="character" w:customStyle="1" w:styleId="b-predefined-field1">
    <w:name w:val="b-predefined-field1"/>
    <w:rsid w:val="006872EF"/>
    <w:rPr>
      <w:b/>
      <w:bCs/>
    </w:rPr>
  </w:style>
  <w:style w:type="paragraph" w:styleId="af">
    <w:name w:val="header"/>
    <w:basedOn w:val="a1"/>
    <w:link w:val="af0"/>
    <w:uiPriority w:val="99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2"/>
    <w:link w:val="af"/>
    <w:uiPriority w:val="99"/>
    <w:rsid w:val="006872EF"/>
    <w:rPr>
      <w:rFonts w:ascii="Calibri" w:eastAsia="Calibri" w:hAnsi="Calibri" w:cs="Times New Roman"/>
    </w:rPr>
  </w:style>
  <w:style w:type="paragraph" w:styleId="af1">
    <w:name w:val="footer"/>
    <w:basedOn w:val="a1"/>
    <w:link w:val="af2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2"/>
    <w:link w:val="af1"/>
    <w:rsid w:val="006872EF"/>
    <w:rPr>
      <w:rFonts w:ascii="Calibri" w:eastAsia="Calibri" w:hAnsi="Calibri" w:cs="Times New Roman"/>
    </w:rPr>
  </w:style>
  <w:style w:type="paragraph" w:customStyle="1" w:styleId="15">
    <w:name w:val="Абзац списка1"/>
    <w:basedOn w:val="a1"/>
    <w:rsid w:val="006872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3">
    <w:name w:val="Font Style23"/>
    <w:rsid w:val="006872E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872EF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872EF"/>
    <w:rPr>
      <w:rFonts w:ascii="Book Antiqua" w:hAnsi="Book Antiqua" w:cs="Book Antiqua"/>
      <w:b/>
      <w:bCs/>
      <w:sz w:val="20"/>
      <w:szCs w:val="20"/>
    </w:rPr>
  </w:style>
  <w:style w:type="character" w:customStyle="1" w:styleId="FontStyle20">
    <w:name w:val="Font Style20"/>
    <w:rsid w:val="006872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6872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6872E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rsid w:val="006872E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1"/>
    <w:rsid w:val="006872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1"/>
    <w:link w:val="af4"/>
    <w:qFormat/>
    <w:rsid w:val="006872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Название Знак"/>
    <w:basedOn w:val="a2"/>
    <w:link w:val="af3"/>
    <w:rsid w:val="006872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">
    <w:name w:val="Standard"/>
    <w:rsid w:val="00687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f5">
    <w:name w:val="Emphasis"/>
    <w:qFormat/>
    <w:rsid w:val="006872EF"/>
    <w:rPr>
      <w:i/>
      <w:iCs/>
    </w:rPr>
  </w:style>
  <w:style w:type="character" w:customStyle="1" w:styleId="FontStyle43">
    <w:name w:val="Font Style43"/>
    <w:rsid w:val="006872EF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6872EF"/>
  </w:style>
  <w:style w:type="character" w:styleId="af6">
    <w:name w:val="Hyperlink"/>
    <w:uiPriority w:val="99"/>
    <w:unhideWhenUsed/>
    <w:rsid w:val="006872EF"/>
    <w:rPr>
      <w:color w:val="0000FF"/>
      <w:u w:val="single"/>
    </w:rPr>
  </w:style>
  <w:style w:type="character" w:customStyle="1" w:styleId="apple-converted-space">
    <w:name w:val="apple-converted-space"/>
    <w:basedOn w:val="a2"/>
    <w:rsid w:val="006872EF"/>
  </w:style>
  <w:style w:type="character" w:styleId="af7">
    <w:name w:val="Strong"/>
    <w:uiPriority w:val="22"/>
    <w:qFormat/>
    <w:rsid w:val="006872EF"/>
    <w:rPr>
      <w:b/>
      <w:bCs/>
    </w:rPr>
  </w:style>
  <w:style w:type="paragraph" w:styleId="16">
    <w:name w:val="toc 1"/>
    <w:basedOn w:val="a1"/>
    <w:next w:val="a1"/>
    <w:autoRedefine/>
    <w:uiPriority w:val="39"/>
    <w:unhideWhenUsed/>
    <w:rsid w:val="006872EF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Маркированный список Знак"/>
    <w:link w:val="a"/>
    <w:uiPriority w:val="99"/>
    <w:semiHidden/>
    <w:locked/>
    <w:rsid w:val="006872EF"/>
    <w:rPr>
      <w:rFonts w:ascii="Times New Roman" w:eastAsia="Times New Roman" w:hAnsi="Times New Roman"/>
      <w:lang w:val="x-none" w:eastAsia="x-none"/>
    </w:rPr>
  </w:style>
  <w:style w:type="paragraph" w:styleId="a">
    <w:name w:val="List Bullet"/>
    <w:basedOn w:val="a1"/>
    <w:link w:val="af8"/>
    <w:autoRedefine/>
    <w:uiPriority w:val="99"/>
    <w:semiHidden/>
    <w:unhideWhenUsed/>
    <w:rsid w:val="006872EF"/>
    <w:pPr>
      <w:numPr>
        <w:numId w:val="1"/>
      </w:num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paragraph" w:customStyle="1" w:styleId="a0">
    <w:name w:val="Элемент списка"/>
    <w:autoRedefine/>
    <w:uiPriority w:val="99"/>
    <w:rsid w:val="006872EF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9">
    <w:name w:val="page number"/>
    <w:basedOn w:val="a2"/>
    <w:rsid w:val="006872EF"/>
  </w:style>
  <w:style w:type="character" w:customStyle="1" w:styleId="17">
    <w:name w:val="Текст выноски Знак1"/>
    <w:uiPriority w:val="99"/>
    <w:semiHidden/>
    <w:rsid w:val="006872EF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3"/>
    <w:uiPriority w:val="59"/>
    <w:rsid w:val="006872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872EF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6872E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6872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b">
    <w:name w:val="Subtitle"/>
    <w:basedOn w:val="a1"/>
    <w:next w:val="a1"/>
    <w:link w:val="afc"/>
    <w:uiPriority w:val="11"/>
    <w:qFormat/>
    <w:rsid w:val="006872EF"/>
    <w:pPr>
      <w:numPr>
        <w:ilvl w:val="1"/>
      </w:numPr>
      <w:suppressAutoHyphens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c">
    <w:name w:val="Подзаголовок Знак"/>
    <w:basedOn w:val="a2"/>
    <w:link w:val="afb"/>
    <w:uiPriority w:val="11"/>
    <w:rsid w:val="006872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6872E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5">
    <w:name w:val="Основной текст (2)"/>
    <w:basedOn w:val="a1"/>
    <w:rsid w:val="006872EF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27">
    <w:name w:val="Колонтитул (2)_"/>
    <w:link w:val="28"/>
    <w:rsid w:val="006872EF"/>
    <w:rPr>
      <w:rFonts w:eastAsia="Times New Roman"/>
      <w:spacing w:val="-6"/>
      <w:sz w:val="18"/>
      <w:szCs w:val="18"/>
      <w:shd w:val="clear" w:color="auto" w:fill="FFFFFF"/>
    </w:rPr>
  </w:style>
  <w:style w:type="paragraph" w:customStyle="1" w:styleId="28">
    <w:name w:val="Колонтитул (2)"/>
    <w:basedOn w:val="a1"/>
    <w:link w:val="27"/>
    <w:rsid w:val="006872EF"/>
    <w:pPr>
      <w:widowControl w:val="0"/>
      <w:shd w:val="clear" w:color="auto" w:fill="FFFFFF"/>
      <w:spacing w:after="0" w:line="0" w:lineRule="atLeast"/>
    </w:pPr>
    <w:rPr>
      <w:rFonts w:eastAsia="Times New Roman"/>
      <w:spacing w:val="-6"/>
      <w:sz w:val="18"/>
      <w:szCs w:val="18"/>
    </w:rPr>
  </w:style>
  <w:style w:type="character" w:customStyle="1" w:styleId="130">
    <w:name w:val="Основной текст (13)_"/>
    <w:rsid w:val="006872EF"/>
    <w:rPr>
      <w:rFonts w:eastAsia="Times New Roman"/>
      <w:b/>
      <w:bCs/>
      <w:spacing w:val="-3"/>
      <w:sz w:val="18"/>
      <w:szCs w:val="18"/>
      <w:shd w:val="clear" w:color="auto" w:fill="FFFFFF"/>
    </w:rPr>
  </w:style>
  <w:style w:type="table" w:customStyle="1" w:styleId="18">
    <w:name w:val="Сетка таблицы1"/>
    <w:basedOn w:val="a3"/>
    <w:next w:val="afa"/>
    <w:uiPriority w:val="99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a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a"/>
    <w:uiPriority w:val="99"/>
    <w:rsid w:val="00B7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uiPriority w:val="9"/>
    <w:semiHidden/>
    <w:rsid w:val="00CC7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a">
    <w:name w:val="Нет списка2"/>
    <w:next w:val="a4"/>
    <w:semiHidden/>
    <w:unhideWhenUsed/>
    <w:rsid w:val="00560C03"/>
  </w:style>
  <w:style w:type="table" w:customStyle="1" w:styleId="34">
    <w:name w:val="Сетка таблицы3"/>
    <w:basedOn w:val="a3"/>
    <w:next w:val="afa"/>
    <w:uiPriority w:val="59"/>
    <w:rsid w:val="0001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-block-title">
    <w:name w:val="kr-block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2"/>
    <w:rsid w:val="00017273"/>
  </w:style>
  <w:style w:type="paragraph" w:customStyle="1" w:styleId="kr-sidebar-blockcontent-title">
    <w:name w:val="kr-sidebar-block__content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3"/>
    <w:next w:val="afa"/>
    <w:uiPriority w:val="59"/>
    <w:rsid w:val="003D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a"/>
    <w:uiPriority w:val="39"/>
    <w:rsid w:val="00D7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uiPriority w:val="59"/>
    <w:rsid w:val="00D77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2"/>
    <w:uiPriority w:val="99"/>
    <w:semiHidden/>
    <w:unhideWhenUsed/>
    <w:rsid w:val="0063789D"/>
    <w:rPr>
      <w:color w:val="954F72"/>
      <w:u w:val="single"/>
    </w:rPr>
  </w:style>
  <w:style w:type="paragraph" w:customStyle="1" w:styleId="xl65">
    <w:name w:val="xl6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63789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20">
    <w:name w:val="Сетка таблицы32"/>
    <w:basedOn w:val="a3"/>
    <w:next w:val="afa"/>
    <w:uiPriority w:val="59"/>
    <w:rsid w:val="000434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3"/>
    <w:next w:val="afa"/>
    <w:uiPriority w:val="59"/>
    <w:rsid w:val="00BD7D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3"/>
    <w:next w:val="afa"/>
    <w:uiPriority w:val="59"/>
    <w:rsid w:val="00DD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3"/>
    <w:next w:val="afa"/>
    <w:uiPriority w:val="59"/>
    <w:rsid w:val="00DD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a"/>
    <w:uiPriority w:val="39"/>
    <w:rsid w:val="0026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1"/>
    <w:link w:val="aff"/>
    <w:uiPriority w:val="99"/>
    <w:semiHidden/>
    <w:unhideWhenUsed/>
    <w:rsid w:val="00B857CE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semiHidden/>
    <w:rsid w:val="00B857CE"/>
    <w:rPr>
      <w:sz w:val="20"/>
      <w:szCs w:val="20"/>
    </w:rPr>
  </w:style>
  <w:style w:type="character" w:styleId="aff0">
    <w:name w:val="footnote reference"/>
    <w:uiPriority w:val="99"/>
    <w:semiHidden/>
    <w:unhideWhenUsed/>
    <w:rsid w:val="00B857CE"/>
    <w:rPr>
      <w:vertAlign w:val="superscript"/>
    </w:rPr>
  </w:style>
  <w:style w:type="character" w:customStyle="1" w:styleId="80">
    <w:name w:val="Заголовок 8 Знак"/>
    <w:basedOn w:val="a2"/>
    <w:link w:val="8"/>
    <w:uiPriority w:val="9"/>
    <w:semiHidden/>
    <w:rsid w:val="006F76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F76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20">
    <w:name w:val="Сетка таблицы12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3"/>
    <w:next w:val="afa"/>
    <w:uiPriority w:val="99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Таблица простая 41"/>
    <w:basedOn w:val="a3"/>
    <w:uiPriority w:val="44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Сетка таблицы4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Book Title"/>
    <w:uiPriority w:val="33"/>
    <w:qFormat/>
    <w:rsid w:val="006F7668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7668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b">
    <w:name w:val="toc 2"/>
    <w:basedOn w:val="a1"/>
    <w:next w:val="a1"/>
    <w:autoRedefine/>
    <w:uiPriority w:val="39"/>
    <w:unhideWhenUsed/>
    <w:rsid w:val="006F7668"/>
    <w:pPr>
      <w:spacing w:after="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paragraph" w:styleId="35">
    <w:name w:val="toc 3"/>
    <w:basedOn w:val="a1"/>
    <w:next w:val="a1"/>
    <w:autoRedefine/>
    <w:uiPriority w:val="39"/>
    <w:unhideWhenUsed/>
    <w:rsid w:val="006F7668"/>
    <w:pPr>
      <w:spacing w:after="0" w:line="240" w:lineRule="auto"/>
      <w:ind w:left="440"/>
    </w:pPr>
    <w:rPr>
      <w:rFonts w:ascii="Times New Roman" w:eastAsia="Times New Roman" w:hAnsi="Times New Roman" w:cs="Times New Roman"/>
      <w:lang w:eastAsia="ru-RU"/>
    </w:rPr>
  </w:style>
  <w:style w:type="paragraph" w:styleId="40">
    <w:name w:val="toc 4"/>
    <w:basedOn w:val="a1"/>
    <w:next w:val="a1"/>
    <w:autoRedefine/>
    <w:uiPriority w:val="39"/>
    <w:unhideWhenUsed/>
    <w:rsid w:val="006F766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1"/>
    <w:next w:val="a1"/>
    <w:autoRedefine/>
    <w:uiPriority w:val="39"/>
    <w:unhideWhenUsed/>
    <w:rsid w:val="006F766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6F766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6F766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6F766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6F766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f3">
    <w:name w:val="line number"/>
    <w:uiPriority w:val="99"/>
    <w:semiHidden/>
    <w:unhideWhenUsed/>
    <w:rsid w:val="006F7668"/>
  </w:style>
  <w:style w:type="table" w:customStyle="1" w:styleId="610">
    <w:name w:val="Сетка таблицы6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1"/>
    <w:rsid w:val="006F76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Body Text Indent"/>
    <w:basedOn w:val="a1"/>
    <w:link w:val="aff6"/>
    <w:rsid w:val="006F76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2"/>
    <w:link w:val="aff5"/>
    <w:rsid w:val="006F7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0">
    <w:name w:val="Сетка таблицы7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6F7668"/>
  </w:style>
  <w:style w:type="character" w:customStyle="1" w:styleId="1a">
    <w:name w:val="Просмотренная гиперссылка1"/>
    <w:basedOn w:val="a2"/>
    <w:uiPriority w:val="99"/>
    <w:semiHidden/>
    <w:unhideWhenUsed/>
    <w:rsid w:val="006F7668"/>
    <w:rPr>
      <w:color w:val="800080"/>
      <w:u w:val="single"/>
    </w:rPr>
  </w:style>
  <w:style w:type="table" w:customStyle="1" w:styleId="810">
    <w:name w:val="Сетка таблицы8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basedOn w:val="a2"/>
    <w:uiPriority w:val="99"/>
    <w:semiHidden/>
    <w:unhideWhenUsed/>
    <w:rsid w:val="006F7668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6F7668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6F7668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6F766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6F7668"/>
    <w:rPr>
      <w:b/>
      <w:bCs/>
      <w:sz w:val="20"/>
      <w:szCs w:val="20"/>
    </w:rPr>
  </w:style>
  <w:style w:type="numbering" w:customStyle="1" w:styleId="46">
    <w:name w:val="Нет списка4"/>
    <w:next w:val="a4"/>
    <w:uiPriority w:val="99"/>
    <w:semiHidden/>
    <w:unhideWhenUsed/>
    <w:rsid w:val="006F7668"/>
  </w:style>
  <w:style w:type="table" w:customStyle="1" w:styleId="910">
    <w:name w:val="Сетка таблицы91"/>
    <w:basedOn w:val="a3"/>
    <w:next w:val="afa"/>
    <w:uiPriority w:val="59"/>
    <w:rsid w:val="006F76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c">
    <w:name w:val="Body Text Indent 2"/>
    <w:basedOn w:val="a1"/>
    <w:link w:val="2d"/>
    <w:uiPriority w:val="99"/>
    <w:semiHidden/>
    <w:unhideWhenUsed/>
    <w:rsid w:val="006F7668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2"/>
    <w:link w:val="2c"/>
    <w:uiPriority w:val="99"/>
    <w:semiHidden/>
    <w:rsid w:val="006F7668"/>
  </w:style>
  <w:style w:type="table" w:customStyle="1" w:styleId="3110">
    <w:name w:val="Сетка таблицы31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4"/>
    <w:semiHidden/>
    <w:unhideWhenUsed/>
    <w:rsid w:val="006F7668"/>
  </w:style>
  <w:style w:type="character" w:customStyle="1" w:styleId="Absatz-Standardschriftart">
    <w:name w:val="Absatz-Standardschriftart"/>
    <w:rsid w:val="006F7668"/>
  </w:style>
  <w:style w:type="character" w:customStyle="1" w:styleId="WW8Num2z1">
    <w:name w:val="WW8Num2z1"/>
    <w:rsid w:val="006F7668"/>
    <w:rPr>
      <w:rFonts w:ascii="Courier New" w:hAnsi="Courier New" w:cs="Courier New"/>
    </w:rPr>
  </w:style>
  <w:style w:type="character" w:customStyle="1" w:styleId="WW8Num2z2">
    <w:name w:val="WW8Num2z2"/>
    <w:rsid w:val="006F7668"/>
    <w:rPr>
      <w:rFonts w:ascii="Wingdings" w:hAnsi="Wingdings"/>
    </w:rPr>
  </w:style>
  <w:style w:type="character" w:customStyle="1" w:styleId="WW8Num2z3">
    <w:name w:val="WW8Num2z3"/>
    <w:rsid w:val="006F7668"/>
    <w:rPr>
      <w:rFonts w:ascii="Symbol" w:hAnsi="Symbol"/>
    </w:rPr>
  </w:style>
  <w:style w:type="character" w:customStyle="1" w:styleId="WW8Num4z0">
    <w:name w:val="WW8Num4z0"/>
    <w:rsid w:val="006F7668"/>
    <w:rPr>
      <w:rFonts w:ascii="Wingdings" w:hAnsi="Wingdings"/>
    </w:rPr>
  </w:style>
  <w:style w:type="character" w:customStyle="1" w:styleId="WW8Num4z1">
    <w:name w:val="WW8Num4z1"/>
    <w:rsid w:val="006F7668"/>
    <w:rPr>
      <w:rFonts w:ascii="Courier New" w:hAnsi="Courier New" w:cs="Courier New"/>
    </w:rPr>
  </w:style>
  <w:style w:type="character" w:customStyle="1" w:styleId="WW8Num4z3">
    <w:name w:val="WW8Num4z3"/>
    <w:rsid w:val="006F7668"/>
    <w:rPr>
      <w:rFonts w:ascii="Symbol" w:hAnsi="Symbol"/>
    </w:rPr>
  </w:style>
  <w:style w:type="character" w:customStyle="1" w:styleId="1b">
    <w:name w:val="Основной шрифт абзаца1"/>
    <w:rsid w:val="006F7668"/>
  </w:style>
  <w:style w:type="paragraph" w:customStyle="1" w:styleId="1c">
    <w:name w:val="Заголовок1"/>
    <w:basedOn w:val="a1"/>
    <w:next w:val="a9"/>
    <w:rsid w:val="006F766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d">
    <w:name w:val="List"/>
    <w:basedOn w:val="a9"/>
    <w:rsid w:val="006F7668"/>
    <w:pPr>
      <w:shd w:val="clear" w:color="auto" w:fill="auto"/>
      <w:suppressAutoHyphens/>
      <w:spacing w:line="240" w:lineRule="auto"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6F766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6F766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f">
    <w:name w:val="Схема документа1"/>
    <w:basedOn w:val="a1"/>
    <w:rsid w:val="006F766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e">
    <w:name w:val="Содержимое таблицы"/>
    <w:basedOn w:val="a1"/>
    <w:rsid w:val="006F76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Заголовок таблицы"/>
    <w:basedOn w:val="affe"/>
    <w:rsid w:val="006F7668"/>
    <w:pPr>
      <w:jc w:val="center"/>
    </w:pPr>
    <w:rPr>
      <w:b/>
      <w:bCs/>
    </w:rPr>
  </w:style>
  <w:style w:type="table" w:customStyle="1" w:styleId="101">
    <w:name w:val="Сетка таблицы10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Subtle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F76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0">
    <w:name w:val="Основной"/>
    <w:basedOn w:val="a1"/>
    <w:link w:val="afff1"/>
    <w:rsid w:val="006F76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111">
    <w:name w:val="Сетка таблицы11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3"/>
    <w:uiPriority w:val="59"/>
    <w:rsid w:val="008603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3"/>
    <w:next w:val="afa"/>
    <w:uiPriority w:val="59"/>
    <w:rsid w:val="009F34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03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1">
    <w:name w:val="Сетка таблицы20"/>
    <w:basedOn w:val="a3"/>
    <w:next w:val="afa"/>
    <w:uiPriority w:val="59"/>
    <w:rsid w:val="003955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fa"/>
    <w:uiPriority w:val="99"/>
    <w:rsid w:val="00BE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a"/>
    <w:uiPriority w:val="59"/>
    <w:rsid w:val="009B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591244"/>
  </w:style>
  <w:style w:type="character" w:customStyle="1" w:styleId="font-size-12">
    <w:name w:val="font-size-12"/>
    <w:basedOn w:val="a2"/>
    <w:rsid w:val="00591244"/>
  </w:style>
  <w:style w:type="paragraph" w:customStyle="1" w:styleId="profile">
    <w:name w:val="profile"/>
    <w:basedOn w:val="a1"/>
    <w:rsid w:val="005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ority-speciality">
    <w:name w:val="priority-speciality"/>
    <w:basedOn w:val="a2"/>
    <w:rsid w:val="00591244"/>
  </w:style>
  <w:style w:type="character" w:customStyle="1" w:styleId="private-speciality">
    <w:name w:val="private-speciality"/>
    <w:basedOn w:val="a2"/>
    <w:rsid w:val="00591244"/>
  </w:style>
  <w:style w:type="paragraph" w:customStyle="1" w:styleId="c4">
    <w:name w:val="c4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2"/>
    <w:rsid w:val="00803EF1"/>
  </w:style>
  <w:style w:type="paragraph" w:customStyle="1" w:styleId="c10">
    <w:name w:val="c10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3"/>
    <w:next w:val="afa"/>
    <w:uiPriority w:val="59"/>
    <w:rsid w:val="0017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Знак"/>
    <w:link w:val="afff0"/>
    <w:rsid w:val="00173B3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240">
    <w:name w:val="Сетка таблицы24"/>
    <w:basedOn w:val="a3"/>
    <w:next w:val="afa"/>
    <w:uiPriority w:val="59"/>
    <w:rsid w:val="001E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next w:val="afa"/>
    <w:uiPriority w:val="59"/>
    <w:rsid w:val="0012742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2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927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31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25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59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3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7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5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1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16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04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46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2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7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7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5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5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50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092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517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28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17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8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2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4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36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61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85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29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71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67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7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8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33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93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86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8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3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0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1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72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7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72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46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67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72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43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92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70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7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02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04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29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12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9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57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25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3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44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975635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9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63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3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75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9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9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97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41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0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42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66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58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6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1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52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63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61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74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3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8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7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9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08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8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6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30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8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99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4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25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18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08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73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830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93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1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30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2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3" w:color="EAEAEA"/>
              </w:divBdr>
              <w:divsChild>
                <w:div w:id="1054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4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3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23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95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73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48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6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71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50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7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43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6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4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86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7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20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5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8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8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1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9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9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7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2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83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3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8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9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40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32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4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2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5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0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35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4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47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83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7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3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32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50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9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80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96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64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82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7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1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0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51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72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05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64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01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1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01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8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9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9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85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6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76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38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3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7485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6486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8707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1482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410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915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5376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5580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7761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1980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3704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55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4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63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58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5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60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1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25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4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0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23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1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27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0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57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64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72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47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83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62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40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4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2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1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2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03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85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9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02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07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13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06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04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6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0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06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16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28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8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7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0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16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08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3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2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76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63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32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96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8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7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9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71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9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4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67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1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96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09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8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2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3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35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7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39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68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04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37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2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47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10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06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72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98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61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2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49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17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30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90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1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2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95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43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7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5C38-3A1A-4B1C-8DD7-893240EF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Екатерина</cp:lastModifiedBy>
  <cp:revision>20</cp:revision>
  <cp:lastPrinted>2022-10-09T12:23:00Z</cp:lastPrinted>
  <dcterms:created xsi:type="dcterms:W3CDTF">2022-10-08T09:51:00Z</dcterms:created>
  <dcterms:modified xsi:type="dcterms:W3CDTF">2022-10-12T14:19:00Z</dcterms:modified>
</cp:coreProperties>
</file>